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9F625" w14:textId="38258387" w:rsidR="00664AC3" w:rsidRPr="00814E06" w:rsidRDefault="00664AC3" w:rsidP="00664AC3">
      <w:pPr>
        <w:tabs>
          <w:tab w:val="left" w:pos="1134"/>
          <w:tab w:val="left" w:pos="4962"/>
        </w:tabs>
        <w:ind w:left="4962" w:right="16"/>
        <w:jc w:val="both"/>
        <w:rPr>
          <w:rFonts w:ascii="Arial" w:hAnsi="Arial" w:cs="Arial"/>
          <w:sz w:val="18"/>
          <w:szCs w:val="18"/>
        </w:rPr>
      </w:pPr>
      <w:r w:rsidRPr="00814E06">
        <w:rPr>
          <w:rFonts w:ascii="Arial" w:hAnsi="Arial" w:cs="Arial"/>
          <w:sz w:val="18"/>
          <w:szCs w:val="18"/>
        </w:rPr>
        <w:t>Obrazac 8. Obrazac izvješća o provedbi aktivnosti i utrošenim sredstvima za</w:t>
      </w:r>
      <w:r w:rsidR="00814E06" w:rsidRPr="00814E06">
        <w:rPr>
          <w:rFonts w:ascii="Arial" w:hAnsi="Arial" w:cs="Arial"/>
          <w:sz w:val="18"/>
          <w:szCs w:val="18"/>
        </w:rPr>
        <w:t xml:space="preserve"> Mjeru 1., Mjeru 2., </w:t>
      </w:r>
      <w:r w:rsidRPr="00814E06">
        <w:rPr>
          <w:rFonts w:ascii="Arial" w:hAnsi="Arial" w:cs="Arial"/>
          <w:sz w:val="18"/>
          <w:szCs w:val="18"/>
        </w:rPr>
        <w:t xml:space="preserve"> Mjeru 3., </w:t>
      </w:r>
    </w:p>
    <w:p w14:paraId="7CCF8F6B" w14:textId="77777777" w:rsidR="000470C1" w:rsidRPr="00814E06" w:rsidRDefault="000470C1" w:rsidP="00664AC3">
      <w:pPr>
        <w:tabs>
          <w:tab w:val="left" w:pos="1134"/>
        </w:tabs>
        <w:ind w:left="5245" w:right="16" w:hanging="283"/>
        <w:jc w:val="both"/>
        <w:rPr>
          <w:rFonts w:ascii="Arial" w:hAnsi="Arial" w:cs="Arial"/>
          <w:sz w:val="18"/>
          <w:szCs w:val="18"/>
        </w:rPr>
      </w:pPr>
    </w:p>
    <w:p w14:paraId="41BDE91E" w14:textId="77777777" w:rsidR="000470C1" w:rsidRPr="00DF03AD" w:rsidRDefault="000470C1" w:rsidP="000470C1">
      <w:pPr>
        <w:pStyle w:val="Tijeloteksta31"/>
        <w:ind w:right="16"/>
        <w:jc w:val="both"/>
        <w:rPr>
          <w:b w:val="0"/>
          <w:bCs w:val="0"/>
          <w:i/>
          <w:sz w:val="20"/>
          <w:szCs w:val="20"/>
        </w:rPr>
      </w:pPr>
      <w:r w:rsidRPr="00DF03AD">
        <w:rPr>
          <w:i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3F5385A" wp14:editId="217FCF35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3037840" cy="1068705"/>
                <wp:effectExtent l="7620" t="8255" r="2540" b="889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068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B721BF" w14:paraId="1F52D8BE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62E25139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b/>
                                      <w:noProof/>
                                      <w:lang w:eastAsia="hr-HR"/>
                                    </w:rPr>
                                    <w:drawing>
                                      <wp:inline distT="0" distB="0" distL="0" distR="0" wp14:anchorId="344E79A1" wp14:editId="419CDC39">
                                        <wp:extent cx="403860" cy="427355"/>
                                        <wp:effectExtent l="0" t="0" r="0" b="0"/>
                                        <wp:docPr id="25" name="Slika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3860" cy="427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21BF" w14:paraId="006B254E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4851AD1E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</w:tc>
                            </w:tr>
                            <w:tr w:rsidR="00B721BF" w14:paraId="1911796C" w14:textId="77777777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2982C6CD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PRIMORSKO-GORANSKA ŽUPANIJA</w:t>
                                  </w:r>
                                </w:p>
                              </w:tc>
                            </w:tr>
                            <w:tr w:rsidR="00B721BF" w14:paraId="717EE8C2" w14:textId="77777777" w:rsidTr="00181F6B">
                              <w:trPr>
                                <w:trHeight w:val="661"/>
                              </w:trPr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4E6BE622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Upravni odjel za</w:t>
                                  </w:r>
                                </w:p>
                                <w:p w14:paraId="1C6889E5" w14:textId="77777777" w:rsidR="00B721BF" w:rsidRDefault="00B721BF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turizam, poduzetništvo i ruralni razvoj</w:t>
                                  </w:r>
                                </w:p>
                              </w:tc>
                            </w:tr>
                          </w:tbl>
                          <w:p w14:paraId="2CB46120" w14:textId="77777777" w:rsidR="00B721BF" w:rsidRDefault="00B721BF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538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pt;margin-top:.05pt;width:239.2pt;height:84.1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B721BF" w14:paraId="1F52D8BE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62E25139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44E79A1" wp14:editId="419CDC39">
                                  <wp:extent cx="403860" cy="427355"/>
                                  <wp:effectExtent l="0" t="0" r="0" b="0"/>
                                  <wp:docPr id="25" name="Slika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42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21BF" w14:paraId="006B254E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4851AD1E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</w:tc>
                      </w:tr>
                      <w:tr w:rsidR="00B721BF" w14:paraId="1911796C" w14:textId="77777777"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2982C6CD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PRIMORSKO-GORANSKA ŽUPANIJA</w:t>
                            </w:r>
                          </w:p>
                        </w:tc>
                      </w:tr>
                      <w:tr w:rsidR="00B721BF" w14:paraId="717EE8C2" w14:textId="77777777" w:rsidTr="00181F6B">
                        <w:trPr>
                          <w:trHeight w:val="661"/>
                        </w:trPr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4E6BE622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Upravni odjel za</w:t>
                            </w:r>
                          </w:p>
                          <w:p w14:paraId="1C6889E5" w14:textId="77777777" w:rsidR="00B721BF" w:rsidRDefault="00B721BF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turizam, poduzetništvo i ruralni razvoj</w:t>
                            </w:r>
                          </w:p>
                        </w:tc>
                      </w:tr>
                    </w:tbl>
                    <w:p w14:paraId="2CB46120" w14:textId="77777777" w:rsidR="00B721BF" w:rsidRDefault="00B721BF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4F772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2CB59832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3F3CD721" wp14:editId="1C15F3A4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C9074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5E8743" w14:textId="77777777" w:rsidR="00984DCD" w:rsidRPr="00D510F2" w:rsidRDefault="00984DCD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6777D600" w14:textId="77777777" w:rsidR="00E46F14" w:rsidRPr="00D510F2" w:rsidRDefault="00E46F14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7B59B4D5" w14:textId="77777777" w:rsidR="00E46F14" w:rsidRPr="00D510F2" w:rsidRDefault="00E46F14" w:rsidP="000470C1">
      <w:pPr>
        <w:ind w:right="16"/>
        <w:rPr>
          <w:rFonts w:ascii="Arial" w:hAnsi="Arial" w:cs="Arial"/>
          <w:b/>
          <w:bCs/>
          <w:i/>
          <w:sz w:val="22"/>
          <w:szCs w:val="22"/>
        </w:rPr>
      </w:pPr>
    </w:p>
    <w:p w14:paraId="7020C43F" w14:textId="77777777" w:rsidR="00181F6B" w:rsidRDefault="00181F6B" w:rsidP="00DE0DC2">
      <w:pPr>
        <w:ind w:left="-284" w:right="16"/>
        <w:jc w:val="center"/>
        <w:rPr>
          <w:rFonts w:ascii="Arial" w:hAnsi="Arial" w:cs="Arial"/>
          <w:b/>
          <w:sz w:val="20"/>
          <w:szCs w:val="20"/>
        </w:rPr>
      </w:pPr>
    </w:p>
    <w:p w14:paraId="6DD003EF" w14:textId="1F57388A" w:rsidR="00664AC3" w:rsidRPr="00DF03AD" w:rsidRDefault="000470C1" w:rsidP="00DE0DC2">
      <w:pPr>
        <w:ind w:left="-284" w:right="16"/>
        <w:jc w:val="center"/>
        <w:rPr>
          <w:rFonts w:ascii="Arial" w:hAnsi="Arial" w:cs="Arial"/>
          <w:b/>
          <w:sz w:val="20"/>
          <w:szCs w:val="20"/>
        </w:rPr>
      </w:pPr>
      <w:r w:rsidRPr="00DF03AD">
        <w:rPr>
          <w:rFonts w:ascii="Arial" w:hAnsi="Arial" w:cs="Arial"/>
          <w:b/>
          <w:sz w:val="20"/>
          <w:szCs w:val="20"/>
        </w:rPr>
        <w:t xml:space="preserve">OBRAZAC </w:t>
      </w:r>
      <w:r w:rsidR="00664AC3" w:rsidRPr="00DF03AD">
        <w:rPr>
          <w:rFonts w:ascii="Arial" w:hAnsi="Arial" w:cs="Arial"/>
          <w:b/>
          <w:sz w:val="20"/>
          <w:szCs w:val="20"/>
        </w:rPr>
        <w:t xml:space="preserve">IZVJEŠĆA O PROVEDBI AKTIVNOSTI I UTROŠENIM SREDSTVIMA </w:t>
      </w:r>
      <w:r w:rsidRPr="00DF03AD">
        <w:rPr>
          <w:rFonts w:ascii="Arial" w:hAnsi="Arial" w:cs="Arial"/>
          <w:b/>
          <w:sz w:val="20"/>
          <w:szCs w:val="20"/>
        </w:rPr>
        <w:t>ZA</w:t>
      </w:r>
      <w:r w:rsidR="00812E19" w:rsidRPr="00DF03AD">
        <w:rPr>
          <w:rFonts w:ascii="Arial" w:hAnsi="Arial" w:cs="Arial"/>
          <w:b/>
          <w:sz w:val="20"/>
          <w:szCs w:val="20"/>
        </w:rPr>
        <w:t xml:space="preserve"> </w:t>
      </w:r>
    </w:p>
    <w:p w14:paraId="3B7B52BB" w14:textId="1233A5D1" w:rsidR="000470C1" w:rsidRPr="00DF03AD" w:rsidRDefault="00A9265F" w:rsidP="00DE0DC2">
      <w:pPr>
        <w:ind w:left="-284" w:right="16"/>
        <w:jc w:val="center"/>
        <w:rPr>
          <w:rFonts w:ascii="Arial" w:hAnsi="Arial" w:cs="Arial"/>
          <w:b/>
          <w:sz w:val="20"/>
          <w:szCs w:val="20"/>
        </w:rPr>
      </w:pPr>
      <w:r w:rsidRPr="00DF03AD">
        <w:rPr>
          <w:rFonts w:ascii="Arial" w:hAnsi="Arial" w:cs="Arial"/>
          <w:b/>
          <w:sz w:val="20"/>
          <w:szCs w:val="20"/>
        </w:rPr>
        <w:t xml:space="preserve"> </w:t>
      </w:r>
      <w:r w:rsidR="001E3216" w:rsidRPr="00DF03AD">
        <w:rPr>
          <w:rFonts w:ascii="Arial" w:hAnsi="Arial" w:cs="Arial"/>
          <w:b/>
          <w:sz w:val="20"/>
          <w:szCs w:val="20"/>
        </w:rPr>
        <w:t xml:space="preserve">Mjeru 1., Mjeru 2., Mjeru 3., </w:t>
      </w:r>
    </w:p>
    <w:tbl>
      <w:tblPr>
        <w:tblW w:w="10784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849"/>
        <w:gridCol w:w="851"/>
        <w:gridCol w:w="1134"/>
        <w:gridCol w:w="852"/>
        <w:gridCol w:w="282"/>
        <w:gridCol w:w="1134"/>
        <w:gridCol w:w="427"/>
        <w:gridCol w:w="1050"/>
        <w:gridCol w:w="366"/>
        <w:gridCol w:w="1136"/>
        <w:gridCol w:w="141"/>
        <w:gridCol w:w="1276"/>
        <w:gridCol w:w="1276"/>
        <w:gridCol w:w="10"/>
      </w:tblGrid>
      <w:tr w:rsidR="00632F5D" w:rsidRPr="000C4BCA" w14:paraId="526A63F4" w14:textId="77777777" w:rsidTr="00181F6B">
        <w:trPr>
          <w:gridAfter w:val="1"/>
          <w:wAfter w:w="10" w:type="dxa"/>
          <w:trHeight w:val="343"/>
        </w:trPr>
        <w:tc>
          <w:tcPr>
            <w:tcW w:w="10774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7074F866" w14:textId="5F988093" w:rsidR="00632F5D" w:rsidRPr="000C4BCA" w:rsidRDefault="00632F5D" w:rsidP="00632F5D">
            <w:pPr>
              <w:tabs>
                <w:tab w:val="center" w:pos="4536"/>
                <w:tab w:val="right" w:pos="9072"/>
              </w:tabs>
              <w:spacing w:line="276" w:lineRule="auto"/>
              <w:ind w:left="442" w:right="16" w:hanging="442"/>
              <w:jc w:val="both"/>
              <w:rPr>
                <w:b/>
              </w:rPr>
            </w:pPr>
            <w:r>
              <w:rPr>
                <w:rFonts w:ascii="Arial" w:hAnsi="Arial" w:cs="Arial"/>
                <w:b/>
              </w:rPr>
              <w:t>I .</w:t>
            </w:r>
            <w:r w:rsidRPr="000C4BCA">
              <w:rPr>
                <w:rFonts w:ascii="Arial" w:hAnsi="Arial" w:cs="Arial"/>
                <w:b/>
              </w:rPr>
              <w:t xml:space="preserve"> OSNOVNI PODACI O PRIJAVITELJU (PODUZETNIKU)</w:t>
            </w:r>
          </w:p>
        </w:tc>
      </w:tr>
      <w:tr w:rsidR="00632F5D" w:rsidRPr="006A58B6" w14:paraId="4C1DDA0C" w14:textId="77777777" w:rsidTr="00181F6B">
        <w:trPr>
          <w:gridAfter w:val="1"/>
          <w:wAfter w:w="10" w:type="dxa"/>
          <w:trHeight w:val="855"/>
        </w:trPr>
        <w:tc>
          <w:tcPr>
            <w:tcW w:w="3686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896E11" w14:textId="77777777" w:rsidR="00632F5D" w:rsidRDefault="00632F5D" w:rsidP="00081C97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Prijava na mjeru</w:t>
            </w:r>
          </w:p>
          <w:p w14:paraId="715067A0" w14:textId="77777777" w:rsidR="00632F5D" w:rsidRPr="007C7AEF" w:rsidRDefault="00632F5D" w:rsidP="00081C97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7C7AE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Pr="0039225E">
              <w:rPr>
                <w:rFonts w:ascii="Arial" w:hAnsi="Arial" w:cs="Arial"/>
                <w:b/>
                <w:i/>
                <w:sz w:val="20"/>
                <w:szCs w:val="20"/>
              </w:rPr>
              <w:t>značiti samo jednu mjeru</w:t>
            </w:r>
            <w:r w:rsidRPr="007C7AE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46315" w14:textId="77777777" w:rsidR="00632F5D" w:rsidRPr="006A58B6" w:rsidRDefault="00632F5D" w:rsidP="00081C97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242" w:right="-105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CC3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42E769" wp14:editId="11B473F3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236205</wp:posOffset>
                      </wp:positionV>
                      <wp:extent cx="276447" cy="235098"/>
                      <wp:effectExtent l="0" t="0" r="28575" b="12700"/>
                      <wp:wrapNone/>
                      <wp:docPr id="1" name="Tekstni okvir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76447" cy="2350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7AC960" w14:textId="77777777" w:rsidR="00632F5D" w:rsidRDefault="00632F5D" w:rsidP="00632F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2E769" id="Tekstni okvir 1" o:spid="_x0000_s1027" type="#_x0000_t202" style="position:absolute;left:0;text-align:left;margin-left:53.15pt;margin-top:18.6pt;width:21.75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" fillcolor="window" strokeweight=".5pt">
                      <v:path arrowok="t"/>
                      <o:lock v:ext="edit" aspectratio="t"/>
                      <v:textbox>
                        <w:txbxContent>
                          <w:p w14:paraId="467AC960" w14:textId="77777777" w:rsidR="00632F5D" w:rsidRDefault="00632F5D" w:rsidP="00632F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Mjera 1</w:t>
            </w:r>
            <w:r w:rsidRPr="006A58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79DD25" w14:textId="77777777" w:rsidR="00632F5D" w:rsidRPr="006A58B6" w:rsidRDefault="00632F5D" w:rsidP="00081C97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1" w:right="-11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CC3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D0EBB8" wp14:editId="33EFE5C2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246040</wp:posOffset>
                      </wp:positionV>
                      <wp:extent cx="233916" cy="238218"/>
                      <wp:effectExtent l="0" t="0" r="13970" b="28575"/>
                      <wp:wrapNone/>
                      <wp:docPr id="2" name="Tekstni okvir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33916" cy="2382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C448F" w14:textId="77777777" w:rsidR="00632F5D" w:rsidRDefault="00632F5D" w:rsidP="00632F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0EBB8" id="Tekstni okvir 2" o:spid="_x0000_s1028" type="#_x0000_t202" style="position:absolute;left:0;text-align:left;margin-left:47.95pt;margin-top:19.35pt;width:18.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" fillcolor="window" strokeweight=".5pt">
                      <v:path arrowok="t"/>
                      <o:lock v:ext="edit" aspectratio="t"/>
                      <v:textbox>
                        <w:txbxContent>
                          <w:p w14:paraId="6F8C448F" w14:textId="77777777" w:rsidR="00632F5D" w:rsidRDefault="00632F5D" w:rsidP="00632F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Mjera 2</w:t>
            </w:r>
            <w:r w:rsidRPr="006A58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B2596FA" w14:textId="77777777" w:rsidR="00632F5D" w:rsidRPr="006A58B6" w:rsidRDefault="00632F5D" w:rsidP="00081C97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left="-117" w:right="-10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CC3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4E1D3E" wp14:editId="70C49E39">
                      <wp:simplePos x="0" y="0"/>
                      <wp:positionH relativeFrom="column">
                        <wp:posOffset>551254</wp:posOffset>
                      </wp:positionH>
                      <wp:positionV relativeFrom="paragraph">
                        <wp:posOffset>215191</wp:posOffset>
                      </wp:positionV>
                      <wp:extent cx="241402" cy="225036"/>
                      <wp:effectExtent l="0" t="0" r="25400" b="22860"/>
                      <wp:wrapNone/>
                      <wp:docPr id="26" name="Tekstni okvir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41402" cy="2250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2F163C" w14:textId="77777777" w:rsidR="00632F5D" w:rsidRDefault="00632F5D" w:rsidP="00632F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E1D3E" id="Tekstni okvir 26" o:spid="_x0000_s1029" type="#_x0000_t202" style="position:absolute;left:0;text-align:left;margin-left:43.4pt;margin-top:16.95pt;width:19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" fillcolor="window" strokeweight=".5pt">
                      <v:path arrowok="t"/>
                      <o:lock v:ext="edit" aspectratio="t"/>
                      <v:textbox>
                        <w:txbxContent>
                          <w:p w14:paraId="732F163C" w14:textId="77777777" w:rsidR="00632F5D" w:rsidRDefault="00632F5D" w:rsidP="00632F5D"/>
                        </w:txbxContent>
                      </v:textbox>
                    </v:shape>
                  </w:pict>
                </mc:Fallback>
              </mc:AlternateContent>
            </w:r>
            <w:r w:rsidRPr="006A58B6">
              <w:rPr>
                <w:rFonts w:ascii="Arial" w:hAnsi="Arial" w:cs="Arial"/>
                <w:sz w:val="22"/>
                <w:szCs w:val="22"/>
              </w:rPr>
              <w:t xml:space="preserve">Mjera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6A58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E265E" w:rsidRPr="008E1D3D" w14:paraId="23FD7D43" w14:textId="77777777" w:rsidTr="00181F6B">
        <w:tblPrEx>
          <w:jc w:val="center"/>
          <w:tblInd w:w="0" w:type="dxa"/>
        </w:tblPrEx>
        <w:trPr>
          <w:trHeight w:val="144"/>
          <w:jc w:val="center"/>
        </w:trPr>
        <w:tc>
          <w:tcPr>
            <w:tcW w:w="3686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1B9016" w14:textId="002E182E" w:rsidR="00B21EA3" w:rsidRPr="008E1D3D" w:rsidRDefault="00FD37D1" w:rsidP="00AB5109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Organizacijski oblik</w:t>
            </w:r>
          </w:p>
        </w:tc>
        <w:tc>
          <w:tcPr>
            <w:tcW w:w="7098" w:type="dxa"/>
            <w:gridSpan w:val="10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4B603F" w14:textId="36468694" w:rsidR="00052A70" w:rsidRPr="008E1D3D" w:rsidRDefault="005C4741" w:rsidP="005C47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1D3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</w:p>
          <w:p w14:paraId="67B84A0B" w14:textId="236CDC86" w:rsidR="00D663E2" w:rsidRPr="008E1D3D" w:rsidRDefault="00587EEC" w:rsidP="00181F6B">
            <w:pPr>
              <w:ind w:right="-105"/>
              <w:rPr>
                <w:sz w:val="20"/>
                <w:szCs w:val="20"/>
              </w:rPr>
            </w:pPr>
            <w:r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_________</w:t>
            </w:r>
            <w:r w:rsidR="00B21EA3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</w:t>
            </w:r>
            <w:r w:rsidR="00AB5109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_____</w:t>
            </w:r>
            <w:r w:rsidR="00B21EA3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>_</w:t>
            </w:r>
            <w:r w:rsidR="00D663E2" w:rsidRPr="008E1D3D">
              <w:rPr>
                <w:rFonts w:ascii="Arial" w:hAnsi="Arial" w:cs="Arial"/>
                <w:i/>
                <w:sz w:val="20"/>
                <w:szCs w:val="20"/>
              </w:rPr>
              <w:t>(d.o.o., j.d.o.o., ustanova, obrt</w:t>
            </w:r>
            <w:r w:rsidR="007555F2" w:rsidRPr="008E1D3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3E2" w:rsidRPr="008E1D3D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7555F2" w:rsidRPr="008E1D3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3E2" w:rsidRPr="008E1D3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naznačiti ako je obrt </w:t>
            </w:r>
            <w:r w:rsidR="00D663E2" w:rsidRPr="008E1D3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paušalni)</w:t>
            </w:r>
          </w:p>
        </w:tc>
      </w:tr>
      <w:tr w:rsidR="00CE265E" w:rsidRPr="008E1D3D" w14:paraId="182C0459" w14:textId="77777777" w:rsidTr="00181F6B">
        <w:tblPrEx>
          <w:jc w:val="center"/>
          <w:tblInd w:w="0" w:type="dxa"/>
        </w:tblPrEx>
        <w:trPr>
          <w:trHeight w:val="543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4EBB3115" w14:textId="17BBDF11" w:rsidR="00331037" w:rsidRPr="008E1D3D" w:rsidRDefault="00331037" w:rsidP="0099762F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Sjedište i adresa 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389A729F" w14:textId="7EDB9136" w:rsidR="00331037" w:rsidRPr="008E1D3D" w:rsidRDefault="00331037" w:rsidP="008C4E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65E" w:rsidRPr="008E1D3D" w14:paraId="1DCB7D80" w14:textId="77777777" w:rsidTr="00181F6B">
        <w:tblPrEx>
          <w:jc w:val="center"/>
          <w:tblInd w:w="0" w:type="dxa"/>
        </w:tblPrEx>
        <w:trPr>
          <w:trHeight w:val="393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81DA" w14:textId="77777777" w:rsidR="00FD37D1" w:rsidRPr="008E1D3D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OIB</w:t>
            </w: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71578E3" w14:textId="77777777" w:rsidR="00FD37D1" w:rsidRPr="008E1D3D" w:rsidRDefault="00FD37D1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E265E" w:rsidRPr="008E1D3D" w14:paraId="467B8E97" w14:textId="77777777" w:rsidTr="00181F6B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5398" w14:textId="77777777" w:rsidR="00D210D9" w:rsidRPr="008E1D3D" w:rsidRDefault="00D210D9" w:rsidP="00784249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Telefon/mobitel </w:t>
            </w:r>
            <w:r w:rsidR="00654FFA" w:rsidRPr="008E1D3D">
              <w:rPr>
                <w:rFonts w:ascii="Arial" w:hAnsi="Arial" w:cs="Arial"/>
                <w:sz w:val="20"/>
                <w:szCs w:val="20"/>
              </w:rPr>
              <w:t>za kontakt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585BB9F" w14:textId="77777777" w:rsidR="00D210D9" w:rsidRPr="008E1D3D" w:rsidRDefault="00D210D9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E265E" w:rsidRPr="008E1D3D" w14:paraId="2B1F04B1" w14:textId="77777777" w:rsidTr="00181F6B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A09CE" w14:textId="77777777" w:rsidR="00984DCD" w:rsidRPr="008E1D3D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E-pošta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F6DA3C" w14:textId="77777777" w:rsidR="00FD37D1" w:rsidRPr="008E1D3D" w:rsidRDefault="00FD37D1" w:rsidP="00FD37D1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E265E" w:rsidRPr="008E1D3D" w14:paraId="62F25015" w14:textId="77777777" w:rsidTr="00181F6B">
        <w:tblPrEx>
          <w:jc w:val="center"/>
          <w:tblInd w:w="0" w:type="dxa"/>
        </w:tblPrEx>
        <w:trPr>
          <w:trHeight w:val="770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F054A" w14:textId="69C1D3B2" w:rsidR="008372C2" w:rsidRPr="008E1D3D" w:rsidRDefault="008372C2" w:rsidP="00664AC3">
            <w:pPr>
              <w:tabs>
                <w:tab w:val="center" w:pos="4536"/>
                <w:tab w:val="right" w:pos="9072"/>
              </w:tabs>
              <w:ind w:right="17"/>
              <w:contextualSpacing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Ime, prezime </w:t>
            </w:r>
            <w:r w:rsidR="00664AC3" w:rsidRPr="008E1D3D">
              <w:rPr>
                <w:rFonts w:ascii="Arial" w:hAnsi="Arial" w:cs="Arial"/>
                <w:b/>
                <w:sz w:val="20"/>
                <w:szCs w:val="20"/>
              </w:rPr>
              <w:t xml:space="preserve">odgovorne osobe, </w:t>
            </w:r>
            <w:r w:rsidR="00664AC3" w:rsidRPr="008E1D3D">
              <w:rPr>
                <w:rFonts w:ascii="Arial" w:hAnsi="Arial" w:cs="Arial"/>
                <w:b/>
                <w:sz w:val="20"/>
                <w:szCs w:val="20"/>
                <w:u w:val="single"/>
              </w:rPr>
              <w:t>potpisnika ugovora</w:t>
            </w:r>
            <w:r w:rsidR="00664AC3" w:rsidRPr="008E1D3D">
              <w:rPr>
                <w:rFonts w:ascii="Arial" w:hAnsi="Arial" w:cs="Arial"/>
                <w:b/>
                <w:sz w:val="20"/>
                <w:szCs w:val="20"/>
              </w:rPr>
              <w:t xml:space="preserve"> , podnositelja izvješća 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AA9F8" w14:textId="77777777" w:rsidR="008372C2" w:rsidRPr="008E1D3D" w:rsidRDefault="008372C2" w:rsidP="008372C2">
            <w:pPr>
              <w:tabs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6770E0" w14:textId="77777777" w:rsidR="008372C2" w:rsidRPr="008E1D3D" w:rsidRDefault="008372C2" w:rsidP="008372C2">
            <w:pPr>
              <w:tabs>
                <w:tab w:val="center" w:pos="4536"/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621CCB" w14:textId="77777777" w:rsidR="008372C2" w:rsidRPr="008E1D3D" w:rsidRDefault="008372C2" w:rsidP="008372C2">
            <w:pPr>
              <w:tabs>
                <w:tab w:val="center" w:pos="4536"/>
                <w:tab w:val="right" w:pos="9072"/>
              </w:tabs>
              <w:snapToGrid w:val="0"/>
              <w:ind w:right="16"/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i/>
                <w:sz w:val="20"/>
                <w:szCs w:val="20"/>
              </w:rPr>
              <w:t>______________________</w:t>
            </w:r>
          </w:p>
        </w:tc>
        <w:tc>
          <w:tcPr>
            <w:tcW w:w="38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F73BEF" w14:textId="77777777" w:rsidR="008372C2" w:rsidRPr="008E1D3D" w:rsidRDefault="008372C2" w:rsidP="008372C2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 xml:space="preserve">Broj mobitela  </w:t>
            </w:r>
          </w:p>
          <w:p w14:paraId="33C335C3" w14:textId="77777777" w:rsidR="008372C2" w:rsidRPr="008E1D3D" w:rsidRDefault="008372C2" w:rsidP="008372C2">
            <w:pPr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7791E" w:rsidRPr="008E1D3D" w14:paraId="148A0C2A" w14:textId="77777777" w:rsidTr="00181F6B">
        <w:tblPrEx>
          <w:jc w:val="center"/>
          <w:tblInd w:w="0" w:type="dxa"/>
        </w:tblPrEx>
        <w:trPr>
          <w:trHeight w:val="476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1814CC" w14:textId="77777777" w:rsidR="0047791E" w:rsidRPr="008E1D3D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Poslovna banka: 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6E2C41B" w14:textId="3A276F3F" w:rsidR="0047791E" w:rsidRPr="008E1D3D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91E" w:rsidRPr="008E1D3D" w14:paraId="3B130758" w14:textId="77777777" w:rsidTr="00181F6B">
        <w:tblPrEx>
          <w:jc w:val="center"/>
          <w:tblInd w:w="0" w:type="dxa"/>
        </w:tblPrEx>
        <w:trPr>
          <w:trHeight w:val="595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015E42" w14:textId="77777777" w:rsidR="0047791E" w:rsidRPr="008E1D3D" w:rsidRDefault="0047791E" w:rsidP="00BC1AD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IBAN HR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289C9E4" w14:textId="15E399FB" w:rsidR="0047791E" w:rsidRPr="008E1D3D" w:rsidRDefault="0047791E" w:rsidP="00BC1AD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91E" w:rsidRPr="008E1D3D" w14:paraId="089818E9" w14:textId="77777777" w:rsidTr="00181F6B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EE3E" w14:textId="19FA8CDD" w:rsidR="0047791E" w:rsidRPr="008E1D3D" w:rsidRDefault="0047791E" w:rsidP="00990D2B">
            <w:pPr>
              <w:ind w:right="16"/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NAZIV AKTIVNOSTI 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>(namjena za koju se traži potpora Županije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5257221" w14:textId="77777777" w:rsidR="0047791E" w:rsidRPr="008E1D3D" w:rsidRDefault="0047791E" w:rsidP="0047791E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6EEDCD88" w14:textId="77777777" w:rsidTr="00181F6B">
        <w:tblPrEx>
          <w:jc w:val="center"/>
          <w:tblInd w:w="0" w:type="dxa"/>
        </w:tblPrEx>
        <w:trPr>
          <w:trHeight w:val="457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4C553" w14:textId="5895040B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Područje djelovanja (</w:t>
            </w:r>
            <w:r w:rsidRPr="008E1D3D">
              <w:rPr>
                <w:rFonts w:ascii="Arial" w:hAnsi="Arial" w:cs="Arial"/>
                <w:sz w:val="20"/>
                <w:szCs w:val="20"/>
              </w:rPr>
              <w:t>upisati lokaciju)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F02F13F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255B9954" w14:textId="77777777" w:rsidTr="00181F6B">
        <w:tblPrEx>
          <w:jc w:val="center"/>
          <w:tblInd w:w="0" w:type="dxa"/>
        </w:tblPrEx>
        <w:trPr>
          <w:trHeight w:val="691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F5466" w14:textId="67C904EB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Broj Ugovora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635B489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55119294" w14:textId="77777777" w:rsidTr="00181F6B">
        <w:tblPrEx>
          <w:jc w:val="center"/>
          <w:tblInd w:w="0" w:type="dxa"/>
        </w:tblPrEx>
        <w:trPr>
          <w:trHeight w:val="671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BF180" w14:textId="25CE8CEE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>Iznos Ugovora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93C9AF5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632F5D" w:rsidRPr="008E1D3D" w14:paraId="3B2D00FC" w14:textId="21DC9DE2" w:rsidTr="00181F6B">
        <w:tblPrEx>
          <w:jc w:val="center"/>
          <w:tblInd w:w="0" w:type="dxa"/>
        </w:tblPrEx>
        <w:trPr>
          <w:trHeight w:val="671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F715" w14:textId="77777777" w:rsidR="00632F5D" w:rsidRPr="00632F5D" w:rsidRDefault="00632F5D" w:rsidP="00632F5D">
            <w:pPr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32F5D">
              <w:rPr>
                <w:rFonts w:ascii="Arial" w:hAnsi="Arial" w:cs="Arial"/>
                <w:b/>
                <w:sz w:val="20"/>
                <w:szCs w:val="20"/>
              </w:rPr>
              <w:t>Prijavitelj je obveznik PDV-a</w:t>
            </w:r>
          </w:p>
          <w:p w14:paraId="470DE314" w14:textId="77777777" w:rsidR="00632F5D" w:rsidRPr="00632F5D" w:rsidRDefault="00632F5D" w:rsidP="00632F5D">
            <w:pPr>
              <w:ind w:right="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2F5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32F5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Označiti) </w:t>
            </w:r>
          </w:p>
          <w:p w14:paraId="19BEA97F" w14:textId="77777777" w:rsidR="00632F5D" w:rsidRPr="008E1D3D" w:rsidRDefault="00632F5D" w:rsidP="00990D2B">
            <w:pPr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791BD1" w14:textId="4A0251FC" w:rsidR="00632F5D" w:rsidRPr="008E1D3D" w:rsidRDefault="00632F5D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DA</w:t>
            </w:r>
          </w:p>
        </w:tc>
        <w:tc>
          <w:tcPr>
            <w:tcW w:w="42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7A19B54" w14:textId="76ECBDFA" w:rsidR="00632F5D" w:rsidRPr="008E1D3D" w:rsidRDefault="00632F5D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     NE</w:t>
            </w:r>
          </w:p>
        </w:tc>
      </w:tr>
      <w:tr w:rsidR="00990D2B" w:rsidRPr="008E1D3D" w14:paraId="24AA5955" w14:textId="77777777" w:rsidTr="00181F6B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4CF9" w14:textId="77777777" w:rsidR="00990D2B" w:rsidRPr="008E1D3D" w:rsidRDefault="00990D2B" w:rsidP="00181F6B">
            <w:pPr>
              <w:ind w:right="-105"/>
              <w:rPr>
                <w:rFonts w:ascii="Arial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Pridržavanje odredbi Pravilnika vizualnog identiteta aktivnosti financiranih sredstvima PGŽ : </w:t>
            </w:r>
          </w:p>
          <w:p w14:paraId="1724E667" w14:textId="4BE55C5B" w:rsidR="00990D2B" w:rsidRPr="008E1D3D" w:rsidRDefault="00632F5D" w:rsidP="00181F6B">
            <w:pPr>
              <w:ind w:right="-105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90D2B" w:rsidRPr="008E1D3D">
              <w:rPr>
                <w:rFonts w:ascii="Arial" w:hAnsi="Arial" w:cs="Arial"/>
                <w:sz w:val="20"/>
                <w:szCs w:val="20"/>
              </w:rPr>
              <w:t>opis i priložen dokaz - Foto dokumentacija opreme/prostora na kojoj je vidljiva oznaka vizualnog identiteta, sufinanciranja od strane PGŽ)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DA7AD25" w14:textId="77777777" w:rsidR="00990D2B" w:rsidRPr="008E1D3D" w:rsidRDefault="00990D2B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90D2B" w:rsidRPr="008E1D3D" w14:paraId="40B4AC9B" w14:textId="77777777" w:rsidTr="00181F6B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B8B8C" w14:textId="127E4A8B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hAnsi="Arial" w:cs="Arial"/>
                <w:sz w:val="20"/>
                <w:szCs w:val="20"/>
              </w:rPr>
              <w:t>Voditelj-ica aktivnosti</w:t>
            </w:r>
          </w:p>
        </w:tc>
        <w:tc>
          <w:tcPr>
            <w:tcW w:w="7098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4E0B2B4" w14:textId="77777777" w:rsidR="005A7DCC" w:rsidRDefault="005A7DCC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  <w:p w14:paraId="68E5532C" w14:textId="3D19766B" w:rsidR="005A7DCC" w:rsidRPr="008E1D3D" w:rsidRDefault="005A7DCC" w:rsidP="00990D2B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F43C13" w:rsidRPr="008E1D3D" w14:paraId="74EBA8AE" w14:textId="77777777" w:rsidTr="00181F6B">
        <w:trPr>
          <w:gridAfter w:val="1"/>
          <w:wAfter w:w="10" w:type="dxa"/>
          <w:trHeight w:val="956"/>
        </w:trPr>
        <w:tc>
          <w:tcPr>
            <w:tcW w:w="10774" w:type="dxa"/>
            <w:gridSpan w:val="1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6FC8778C" w14:textId="77777777" w:rsidR="00F43C13" w:rsidRPr="008E1D3D" w:rsidRDefault="00F43C13" w:rsidP="00F43C13">
            <w:pPr>
              <w:pStyle w:val="Odlomakpopisa"/>
              <w:numPr>
                <w:ilvl w:val="0"/>
                <w:numId w:val="47"/>
              </w:numPr>
              <w:ind w:left="603" w:right="16" w:hanging="426"/>
              <w:contextualSpacing/>
              <w:jc w:val="both"/>
              <w:rPr>
                <w:sz w:val="20"/>
                <w:szCs w:val="20"/>
                <w:u w:val="single"/>
              </w:rPr>
            </w:pPr>
            <w:r w:rsidRPr="008E1D3D">
              <w:rPr>
                <w:rFonts w:ascii="Arial" w:hAnsi="Arial" w:cs="Arial"/>
                <w:b/>
                <w:bCs/>
                <w:sz w:val="20"/>
                <w:szCs w:val="20"/>
              </w:rPr>
              <w:t>Pregled priloženih računa /troškova</w:t>
            </w:r>
            <w:r w:rsidRPr="008E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-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sukladno predanoj prijavi na Javni poziv </w:t>
            </w:r>
          </w:p>
          <w:p w14:paraId="0BC08CF1" w14:textId="59F14882" w:rsidR="00F43C13" w:rsidRPr="008E1D3D" w:rsidRDefault="00F43C13" w:rsidP="008E1D3D">
            <w:pPr>
              <w:ind w:left="314"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Specifikacija realiziranih troškova-pregled priloženih računa za aktivnosti za koje se odobrila potpora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osim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za Mjeru 4. 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>za koje se dostavlja i upisuje iznosi za trošak osoblja i materijalni troškovi u visini iznosa odobrene potpore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 ovoj tablici ili posebno, ali sa svim pripadajućim elementima </w:t>
            </w:r>
          </w:p>
        </w:tc>
      </w:tr>
      <w:tr w:rsidR="008E1D3D" w:rsidRPr="008E1D3D" w14:paraId="4FBF7250" w14:textId="77777777" w:rsidTr="00181F6B">
        <w:trPr>
          <w:gridAfter w:val="1"/>
          <w:wAfter w:w="10" w:type="dxa"/>
          <w:trHeight w:val="834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B315B6" w14:textId="7AC271D5" w:rsidR="008E1D3D" w:rsidRPr="008E1D3D" w:rsidRDefault="008E1D3D" w:rsidP="008E1D3D">
            <w:pPr>
              <w:ind w:left="-114" w:right="-11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7DCC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Izdavatelj računa </w:t>
            </w:r>
            <w:r w:rsidRPr="005A7DC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A7DCC">
              <w:rPr>
                <w:rFonts w:ascii="Arial" w:eastAsia="Calibri" w:hAnsi="Arial" w:cs="Arial"/>
                <w:sz w:val="16"/>
                <w:szCs w:val="16"/>
              </w:rPr>
              <w:t>svaki račun u poseban red)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662EA9B3" w14:textId="77777777" w:rsidR="008E1D3D" w:rsidRPr="008E1D3D" w:rsidRDefault="008E1D3D" w:rsidP="008E1D3D">
            <w:pPr>
              <w:ind w:left="-92" w:right="-99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</w:t>
            </w:r>
          </w:p>
          <w:p w14:paraId="2019E418" w14:textId="10960446" w:rsidR="008E1D3D" w:rsidRPr="008E1D3D" w:rsidRDefault="008E1D3D" w:rsidP="008E1D3D">
            <w:pPr>
              <w:ind w:left="-114" w:right="-11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D50FD66" w14:textId="22E5C809" w:rsidR="008E1D3D" w:rsidRPr="008E1D3D" w:rsidRDefault="008E1D3D" w:rsidP="008E1D3D">
            <w:pPr>
              <w:ind w:left="-114" w:right="-11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</w:t>
            </w:r>
            <w:r w:rsidRPr="005A7DCC">
              <w:rPr>
                <w:rFonts w:ascii="Arial" w:eastAsia="Calibri" w:hAnsi="Arial" w:cs="Arial"/>
                <w:sz w:val="16"/>
                <w:szCs w:val="16"/>
              </w:rPr>
              <w:t>izdavanja računa</w:t>
            </w:r>
            <w:r w:rsidRPr="008E1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7160F7E" w14:textId="4C9E8C1A" w:rsidR="008E1D3D" w:rsidRPr="008E1D3D" w:rsidRDefault="008E1D3D" w:rsidP="008E1D3D">
            <w:pPr>
              <w:ind w:left="-115" w:right="-11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5A7DCC">
              <w:rPr>
                <w:rFonts w:ascii="Arial" w:hAnsi="Arial" w:cs="Arial"/>
                <w:sz w:val="16"/>
                <w:szCs w:val="16"/>
              </w:rPr>
              <w:t>dokaz o plaćanju</w:t>
            </w:r>
            <w:r w:rsidRPr="008E1D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1D3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928785" w14:textId="77777777" w:rsidR="008E1D3D" w:rsidRPr="008E1D3D" w:rsidRDefault="008E1D3D" w:rsidP="008E1D3D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*</w:t>
            </w:r>
          </w:p>
          <w:p w14:paraId="645D1BA7" w14:textId="1065AD65" w:rsidR="008E1D3D" w:rsidRPr="005A7DCC" w:rsidRDefault="008E1D3D" w:rsidP="008E1D3D">
            <w:pPr>
              <w:suppressAutoHyphens w:val="0"/>
              <w:ind w:left="-114" w:right="-115"/>
              <w:rPr>
                <w:rFonts w:ascii="Arial" w:hAnsi="Arial" w:cs="Arial"/>
                <w:color w:val="FF0000"/>
                <w:sz w:val="16"/>
                <w:szCs w:val="16"/>
                <w:lang w:eastAsia="hr-HR"/>
              </w:rPr>
            </w:pPr>
            <w:r w:rsidRPr="005A7DCC">
              <w:rPr>
                <w:rFonts w:ascii="Arial" w:eastAsia="Calibri" w:hAnsi="Arial" w:cs="Arial"/>
                <w:bCs/>
                <w:sz w:val="16"/>
                <w:szCs w:val="16"/>
              </w:rPr>
              <w:t>specifikacija sukladno popisu prihvatljivih troškova (navesti naziv iz računa ili troškova koji su dostavljeni uz prijavu</w:t>
            </w:r>
            <w:r w:rsidRPr="005A7DC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1AE371E4" w14:textId="77777777" w:rsidR="008E1D3D" w:rsidRPr="008E1D3D" w:rsidRDefault="008E1D3D" w:rsidP="008E1D3D">
            <w:pPr>
              <w:ind w:left="-93" w:right="-114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Iznos troška** u EUR </w:t>
            </w:r>
          </w:p>
          <w:p w14:paraId="1D65895E" w14:textId="46FB4699" w:rsidR="008E1D3D" w:rsidRPr="008E1D3D" w:rsidRDefault="008E1D3D" w:rsidP="008E1D3D">
            <w:pPr>
              <w:ind w:left="-114" w:right="-115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u w:val="single"/>
                <w:lang w:eastAsia="hr-HR"/>
              </w:rPr>
              <w:t xml:space="preserve">s </w:t>
            </w: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PDV</w:t>
            </w:r>
            <w:r w:rsidRPr="008E1D3D">
              <w:rPr>
                <w:rFonts w:ascii="Arial" w:hAnsi="Arial" w:cs="Arial"/>
                <w:kern w:val="1"/>
                <w:sz w:val="20"/>
                <w:szCs w:val="20"/>
              </w:rPr>
              <w:t>-</w:t>
            </w:r>
            <w:r w:rsidRPr="008E1D3D">
              <w:rPr>
                <w:rFonts w:ascii="Arial" w:hAnsi="Arial" w:cs="Arial"/>
                <w:b/>
                <w:kern w:val="1"/>
                <w:sz w:val="20"/>
                <w:szCs w:val="20"/>
              </w:rPr>
              <w:t>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3DB3FC69" w14:textId="77777777" w:rsidR="008E1D3D" w:rsidRPr="008E1D3D" w:rsidRDefault="008E1D3D" w:rsidP="008E1D3D">
            <w:pPr>
              <w:ind w:right="-109"/>
              <w:contextualSpacing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Iznos troška** u EUR</w:t>
            </w:r>
          </w:p>
          <w:p w14:paraId="1BF98DBE" w14:textId="46DA85A2" w:rsidR="008E1D3D" w:rsidRPr="008E1D3D" w:rsidRDefault="008E1D3D" w:rsidP="005A7DCC">
            <w:pPr>
              <w:ind w:right="-109"/>
              <w:contextualSpacing/>
              <w:rPr>
                <w:sz w:val="20"/>
                <w:szCs w:val="20"/>
              </w:rPr>
            </w:pP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8E1D3D">
              <w:rPr>
                <w:rFonts w:ascii="Arial" w:hAnsi="Arial" w:cs="Arial"/>
                <w:b/>
                <w:sz w:val="20"/>
                <w:szCs w:val="20"/>
                <w:u w:val="single"/>
                <w:lang w:eastAsia="hr-HR"/>
              </w:rPr>
              <w:t>bez</w:t>
            </w:r>
            <w:r w:rsidRPr="008E1D3D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PDV-a</w:t>
            </w:r>
          </w:p>
        </w:tc>
      </w:tr>
      <w:tr w:rsidR="005938A1" w:rsidRPr="008E1D3D" w14:paraId="229B195B" w14:textId="77777777" w:rsidTr="00181F6B">
        <w:trPr>
          <w:gridAfter w:val="1"/>
          <w:wAfter w:w="10" w:type="dxa"/>
          <w:trHeight w:val="56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13B0E" w14:textId="77777777" w:rsidR="005938A1" w:rsidRPr="008E1D3D" w:rsidRDefault="005938A1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79AE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FC9C6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884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59D82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584C28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86E82C1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4453EA57" w14:textId="77777777" w:rsidTr="00181F6B">
        <w:trPr>
          <w:gridAfter w:val="1"/>
          <w:wAfter w:w="10" w:type="dxa"/>
          <w:trHeight w:val="56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87979" w14:textId="77777777" w:rsidR="005938A1" w:rsidRPr="008E1D3D" w:rsidRDefault="005938A1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E063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5101A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A2FD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14B32F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2ABB6F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965755A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2A17810F" w14:textId="77777777" w:rsidTr="00181F6B">
        <w:trPr>
          <w:gridAfter w:val="1"/>
          <w:wAfter w:w="10" w:type="dxa"/>
          <w:trHeight w:val="54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1F421" w14:textId="77777777" w:rsidR="005938A1" w:rsidRPr="008E1D3D" w:rsidRDefault="005938A1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7EB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DEFF3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2EA5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942F7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BABB19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BA87ED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A7DCC" w:rsidRPr="008E1D3D" w14:paraId="0136AC0F" w14:textId="77777777" w:rsidTr="00181F6B">
        <w:trPr>
          <w:gridAfter w:val="1"/>
          <w:wAfter w:w="10" w:type="dxa"/>
          <w:trHeight w:val="546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88235" w14:textId="77777777" w:rsidR="005A7DCC" w:rsidRPr="008E1D3D" w:rsidRDefault="005A7DCC" w:rsidP="00570D3C">
            <w:pPr>
              <w:snapToGrid w:val="0"/>
              <w:ind w:left="-114" w:right="16"/>
              <w:contextualSpacing/>
              <w:jc w:val="both"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234A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EA76B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B666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F72AB7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2E8925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450220A" w14:textId="77777777" w:rsidR="005A7DCC" w:rsidRPr="008E1D3D" w:rsidRDefault="005A7DCC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58C4C152" w14:textId="77777777" w:rsidTr="00181F6B">
        <w:trPr>
          <w:gridAfter w:val="1"/>
          <w:wAfter w:w="10" w:type="dxa"/>
          <w:trHeight w:val="412"/>
        </w:trPr>
        <w:tc>
          <w:tcPr>
            <w:tcW w:w="1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EECB2" w14:textId="77777777" w:rsidR="005938A1" w:rsidRPr="008E1D3D" w:rsidRDefault="005938A1" w:rsidP="00570D3C">
            <w:pPr>
              <w:snapToGrid w:val="0"/>
              <w:ind w:left="-114"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571C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99CF8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C117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2777E2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2EDB7E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A721B3" w14:textId="77777777" w:rsidR="005938A1" w:rsidRPr="008E1D3D" w:rsidRDefault="005938A1" w:rsidP="00570D3C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5938A1" w:rsidRPr="008E1D3D" w14:paraId="6B6203B5" w14:textId="77777777" w:rsidTr="00181F6B">
        <w:trPr>
          <w:gridAfter w:val="1"/>
          <w:wAfter w:w="10" w:type="dxa"/>
          <w:trHeight w:val="184"/>
        </w:trPr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6EB8B9E9" w14:textId="77777777" w:rsidR="005938A1" w:rsidRPr="008E1D3D" w:rsidRDefault="005938A1" w:rsidP="00DF03AD">
            <w:pPr>
              <w:snapToGrid w:val="0"/>
              <w:ind w:left="360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373" w:type="dxa"/>
            <w:gridSpan w:val="10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FC12372" w14:textId="77777777" w:rsidR="005938A1" w:rsidRPr="008E1D3D" w:rsidRDefault="005938A1" w:rsidP="00DF03AD">
            <w:pPr>
              <w:snapToGrid w:val="0"/>
              <w:ind w:left="31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UKUPNO PRIHVATLJIVI TROŠKOVI </w:t>
            </w:r>
            <w:r w:rsidRPr="008E1D3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ODOBRENE POTPORE 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26177DE1" w14:textId="77777777" w:rsidR="005938A1" w:rsidRPr="008E1D3D" w:rsidRDefault="005938A1" w:rsidP="00DF03AD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</w:tcPr>
          <w:p w14:paraId="61EA0F83" w14:textId="77777777" w:rsidR="005938A1" w:rsidRPr="008E1D3D" w:rsidRDefault="005938A1" w:rsidP="00DF03AD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5938A1" w:rsidRPr="008E1D3D" w14:paraId="06ED52AE" w14:textId="77777777" w:rsidTr="00181F6B">
        <w:trPr>
          <w:gridAfter w:val="1"/>
          <w:wAfter w:w="10" w:type="dxa"/>
          <w:trHeight w:val="215"/>
        </w:trPr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52EF7057" w14:textId="77777777" w:rsidR="005938A1" w:rsidRPr="008E1D3D" w:rsidRDefault="005938A1" w:rsidP="00DF03AD">
            <w:pPr>
              <w:ind w:left="360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373" w:type="dxa"/>
            <w:gridSpan w:val="10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46B58D13" w14:textId="77777777" w:rsidR="005938A1" w:rsidRPr="008E1D3D" w:rsidRDefault="005938A1" w:rsidP="00DF03AD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IZNOS ODOBRENE POTPORE  </w:t>
            </w:r>
          </w:p>
        </w:tc>
        <w:tc>
          <w:tcPr>
            <w:tcW w:w="2552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</w:tcPr>
          <w:p w14:paraId="3DF1F914" w14:textId="77777777" w:rsidR="005938A1" w:rsidRPr="008E1D3D" w:rsidRDefault="005938A1" w:rsidP="00DF03AD">
            <w:pPr>
              <w:suppressAutoHyphens w:val="0"/>
              <w:spacing w:line="360" w:lineRule="auto"/>
              <w:contextualSpacing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990D2B" w:rsidRPr="008E1D3D" w14:paraId="7C14AA87" w14:textId="77777777" w:rsidTr="00181F6B">
        <w:tblPrEx>
          <w:jc w:val="center"/>
          <w:tblInd w:w="0" w:type="dxa"/>
        </w:tblPrEx>
        <w:trPr>
          <w:trHeight w:val="290"/>
          <w:jc w:val="center"/>
        </w:trPr>
        <w:tc>
          <w:tcPr>
            <w:tcW w:w="10784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E00499B" w14:textId="1481493C" w:rsidR="00990D2B" w:rsidRPr="008E1D3D" w:rsidRDefault="00990D2B" w:rsidP="00DF03AD">
            <w:pPr>
              <w:pStyle w:val="Odlomakpopisa"/>
              <w:numPr>
                <w:ilvl w:val="0"/>
                <w:numId w:val="47"/>
              </w:numPr>
              <w:ind w:right="16"/>
              <w:contextualSpacing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DETALJAN OPIS </w:t>
            </w:r>
            <w:r w:rsid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PROVEDBE </w:t>
            </w:r>
            <w:r w:rsidRPr="008E1D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AKTIVNOSTI</w:t>
            </w:r>
          </w:p>
        </w:tc>
      </w:tr>
      <w:tr w:rsidR="00990D2B" w:rsidRPr="008E1D3D" w14:paraId="40F6F879" w14:textId="77777777" w:rsidTr="00181F6B">
        <w:tblPrEx>
          <w:jc w:val="center"/>
          <w:tblInd w:w="0" w:type="dxa"/>
        </w:tblPrEx>
        <w:trPr>
          <w:trHeight w:val="827"/>
          <w:jc w:val="center"/>
        </w:trPr>
        <w:tc>
          <w:tcPr>
            <w:tcW w:w="368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9E86D7B" w14:textId="4511970D" w:rsidR="008E1D3D" w:rsidRPr="00C70FBC" w:rsidRDefault="008E1D3D" w:rsidP="00587357">
            <w:pPr>
              <w:ind w:right="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0FBC">
              <w:rPr>
                <w:rFonts w:ascii="Arial" w:hAnsi="Arial" w:cs="Arial"/>
                <w:b/>
                <w:sz w:val="20"/>
                <w:szCs w:val="20"/>
              </w:rPr>
              <w:t>Planirane i provedene aktivnosti</w:t>
            </w:r>
            <w:r w:rsidRPr="00C70FBC">
              <w:rPr>
                <w:rFonts w:ascii="Arial" w:hAnsi="Arial" w:cs="Arial"/>
                <w:sz w:val="20"/>
                <w:szCs w:val="20"/>
              </w:rPr>
              <w:t xml:space="preserve"> iz Ugovora</w:t>
            </w:r>
            <w:r w:rsidR="006F6305" w:rsidRPr="00C70FBC">
              <w:rPr>
                <w:rFonts w:ascii="Arial" w:hAnsi="Arial" w:cs="Arial"/>
                <w:sz w:val="20"/>
                <w:szCs w:val="20"/>
              </w:rPr>
              <w:t xml:space="preserve"> (temeljem </w:t>
            </w:r>
            <w:r w:rsidRPr="00C70FBC">
              <w:rPr>
                <w:rFonts w:ascii="Arial" w:hAnsi="Arial" w:cs="Arial"/>
                <w:sz w:val="20"/>
                <w:szCs w:val="20"/>
              </w:rPr>
              <w:t>prijave)</w:t>
            </w:r>
          </w:p>
          <w:p w14:paraId="0907885E" w14:textId="04D04983" w:rsidR="00C70FBC" w:rsidRPr="00C70FBC" w:rsidRDefault="008E1D3D" w:rsidP="00587357">
            <w:pPr>
              <w:tabs>
                <w:tab w:val="left" w:pos="302"/>
              </w:tabs>
              <w:ind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70F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0FBC">
              <w:rPr>
                <w:rFonts w:ascii="Arial" w:eastAsia="Calibri" w:hAnsi="Arial" w:cs="Arial"/>
                <w:b/>
                <w:sz w:val="20"/>
                <w:szCs w:val="20"/>
              </w:rPr>
              <w:t>Opisno i financijski</w:t>
            </w:r>
            <w:r w:rsidR="00C70FBC" w:rsidRPr="00C70FB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70FBC">
              <w:rPr>
                <w:rFonts w:ascii="Arial" w:eastAsia="Calibri" w:hAnsi="Arial" w:cs="Arial"/>
                <w:sz w:val="20"/>
                <w:szCs w:val="20"/>
              </w:rPr>
              <w:t xml:space="preserve">obrazložiti namjenu odobrene potpore s </w:t>
            </w:r>
            <w:r w:rsidR="00B86F63" w:rsidRPr="00C70FBC">
              <w:rPr>
                <w:rFonts w:ascii="Arial" w:eastAsia="Calibri" w:hAnsi="Arial" w:cs="Arial"/>
                <w:bCs/>
                <w:sz w:val="20"/>
                <w:szCs w:val="20"/>
              </w:rPr>
              <w:t>opisom</w:t>
            </w:r>
            <w:r w:rsidRPr="00C70FB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aktivnost</w:t>
            </w:r>
            <w:r w:rsidR="00C70FBC">
              <w:rPr>
                <w:rFonts w:ascii="Arial" w:eastAsia="Calibri" w:hAnsi="Arial" w:cs="Arial"/>
                <w:bCs/>
                <w:sz w:val="20"/>
                <w:szCs w:val="20"/>
              </w:rPr>
              <w:t>i.</w:t>
            </w:r>
            <w:r w:rsidR="00B86F63" w:rsidRPr="00C70FB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44D3579" w14:textId="7BE29865" w:rsidR="00B86F63" w:rsidRDefault="00BC4E66" w:rsidP="00DF0609">
            <w:pPr>
              <w:tabs>
                <w:tab w:val="left" w:pos="302"/>
              </w:tabs>
              <w:ind w:right="16"/>
              <w:contextualSpacing/>
              <w:rPr>
                <w:rFonts w:ascii="Arial" w:eastAsia="Calibri" w:hAnsi="Arial" w:cs="Arial"/>
                <w:bCs/>
                <w:i/>
                <w:sz w:val="18"/>
                <w:szCs w:val="18"/>
              </w:rPr>
            </w:pP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C70FBC" w:rsidRPr="00DF060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Izvještaj </w:t>
            </w:r>
            <w:r w:rsidR="00C70FBC" w:rsidRPr="00DF060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obvezno sadrži tekst</w:t>
            </w:r>
            <w:r w:rsidR="00C70FBC" w:rsidRPr="00DF0609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iz kojeg je razvidno da su provedene aktivnosti za koju je odobrena potpora s detaljnim opisom i da su sredstva namjenski utrošena</w:t>
            </w:r>
            <w:r w:rsidR="00C70FB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. N</w:t>
            </w: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avesti ulaganja i troškove ovisno o mjeri (nabav</w:t>
            </w:r>
            <w:r w:rsidR="00F65BF5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ljene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opreme/ troškov</w:t>
            </w: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i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osoblja i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mat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.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F1088C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troškovi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/ 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troškovi izrađene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8E1D3D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dokumentacije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/</w:t>
            </w:r>
            <w:r w:rsidR="008E1D3D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troškovi prof. i 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stručn</w:t>
            </w:r>
            <w:r w:rsidR="00F1088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og</w:t>
            </w:r>
            <w:r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usavršavanja i dr.</w:t>
            </w:r>
            <w:r w:rsidR="00B86F63" w:rsidRPr="00587357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)</w:t>
            </w:r>
          </w:p>
          <w:p w14:paraId="319F34D5" w14:textId="4F2DC6AC" w:rsidR="00990D2B" w:rsidRPr="00587357" w:rsidRDefault="007E3E4B" w:rsidP="00587357">
            <w:pPr>
              <w:tabs>
                <w:tab w:val="left" w:pos="302"/>
              </w:tabs>
              <w:ind w:left="36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8735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8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BA9E6E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695CADA3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37E3197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B412C7F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E54D848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7604FFC" w14:textId="77777777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7FA1B53" w14:textId="11D3DA09" w:rsidR="00990D2B" w:rsidRPr="008E1D3D" w:rsidRDefault="00990D2B" w:rsidP="00990D2B">
            <w:pPr>
              <w:ind w:right="16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E3E4B" w:rsidRPr="008E1D3D" w14:paraId="0F22AC4E" w14:textId="77777777" w:rsidTr="00181F6B">
        <w:tblPrEx>
          <w:jc w:val="center"/>
          <w:tblInd w:w="0" w:type="dxa"/>
        </w:tblPrEx>
        <w:trPr>
          <w:trHeight w:val="491"/>
          <w:jc w:val="center"/>
        </w:trPr>
        <w:tc>
          <w:tcPr>
            <w:tcW w:w="368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4B958F" w14:textId="634D84F2" w:rsidR="007E3E4B" w:rsidRPr="00C32549" w:rsidRDefault="007E3E4B" w:rsidP="008E1D3D">
            <w:pPr>
              <w:ind w:right="1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32549">
              <w:rPr>
                <w:rFonts w:ascii="Arial" w:hAnsi="Arial" w:cs="Arial"/>
                <w:b/>
                <w:sz w:val="20"/>
                <w:szCs w:val="20"/>
              </w:rPr>
              <w:t xml:space="preserve">Ostvareni rezultati i učinci    </w:t>
            </w:r>
          </w:p>
        </w:tc>
        <w:tc>
          <w:tcPr>
            <w:tcW w:w="7098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B573A8" w14:textId="77777777" w:rsidR="007E3E4B" w:rsidRPr="008E1D3D" w:rsidRDefault="007E3E4B" w:rsidP="00990D2B">
            <w:pPr>
              <w:ind w:right="16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0788855D" w14:textId="77777777" w:rsidR="009F2D46" w:rsidRDefault="009F2D46" w:rsidP="00DF0609">
      <w:pPr>
        <w:spacing w:after="200" w:line="360" w:lineRule="auto"/>
        <w:ind w:right="-992"/>
        <w:contextualSpacing/>
        <w:rPr>
          <w:rFonts w:ascii="Arial" w:eastAsia="Calibri" w:hAnsi="Arial" w:cs="Arial"/>
          <w:sz w:val="20"/>
          <w:szCs w:val="20"/>
        </w:rPr>
      </w:pPr>
    </w:p>
    <w:p w14:paraId="35C22160" w14:textId="77777777" w:rsidR="003932A3" w:rsidRDefault="003932A3" w:rsidP="00DF0609">
      <w:pPr>
        <w:spacing w:after="200" w:line="360" w:lineRule="auto"/>
        <w:ind w:right="-992"/>
        <w:contextualSpacing/>
        <w:rPr>
          <w:rFonts w:ascii="Arial" w:eastAsia="Calibri" w:hAnsi="Arial" w:cs="Arial"/>
          <w:sz w:val="20"/>
          <w:szCs w:val="20"/>
        </w:rPr>
      </w:pPr>
    </w:p>
    <w:p w14:paraId="584F9BA4" w14:textId="4806539A" w:rsidR="00633A47" w:rsidRDefault="00633A47" w:rsidP="00DF0609">
      <w:pPr>
        <w:spacing w:after="200" w:line="360" w:lineRule="auto"/>
        <w:ind w:right="-992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sz w:val="20"/>
          <w:szCs w:val="20"/>
        </w:rPr>
        <w:t>Datum</w:t>
      </w:r>
      <w:r w:rsidRPr="003932A3">
        <w:rPr>
          <w:rFonts w:ascii="Arial" w:eastAsia="Calibri" w:hAnsi="Arial" w:cs="Arial"/>
          <w:sz w:val="20"/>
          <w:szCs w:val="20"/>
          <w:u w:val="single"/>
        </w:rPr>
        <w:t xml:space="preserve">: </w:t>
      </w:r>
      <w:r w:rsidR="00DF0609" w:rsidRPr="003932A3">
        <w:rPr>
          <w:rFonts w:ascii="Arial" w:eastAsia="Calibri" w:hAnsi="Arial" w:cs="Arial"/>
          <w:sz w:val="20"/>
          <w:szCs w:val="20"/>
          <w:u w:val="single"/>
        </w:rPr>
        <w:t xml:space="preserve">                     </w:t>
      </w:r>
      <w:r w:rsidRPr="003932A3">
        <w:rPr>
          <w:rFonts w:ascii="Arial" w:eastAsia="Calibri" w:hAnsi="Arial" w:cs="Arial"/>
          <w:sz w:val="20"/>
          <w:szCs w:val="20"/>
          <w:u w:val="single"/>
        </w:rPr>
        <w:t>202</w:t>
      </w:r>
      <w:r w:rsidR="001D0EA8" w:rsidRPr="003932A3">
        <w:rPr>
          <w:rFonts w:ascii="Arial" w:eastAsia="Calibri" w:hAnsi="Arial" w:cs="Arial"/>
          <w:sz w:val="20"/>
          <w:szCs w:val="20"/>
          <w:u w:val="single"/>
        </w:rPr>
        <w:t>5</w:t>
      </w:r>
      <w:r w:rsidRPr="003932A3">
        <w:rPr>
          <w:rFonts w:ascii="Arial" w:eastAsia="Calibri" w:hAnsi="Arial" w:cs="Arial"/>
          <w:sz w:val="20"/>
          <w:szCs w:val="20"/>
          <w:u w:val="single"/>
        </w:rPr>
        <w:t>. godine</w:t>
      </w:r>
      <w:bookmarkStart w:id="0" w:name="_GoBack"/>
      <w:bookmarkEnd w:id="0"/>
    </w:p>
    <w:p w14:paraId="648F915B" w14:textId="77777777" w:rsidR="009F2D46" w:rsidRPr="00DF03AD" w:rsidRDefault="009F2D46" w:rsidP="00DF0609">
      <w:pPr>
        <w:spacing w:after="200" w:line="360" w:lineRule="auto"/>
        <w:ind w:right="-992"/>
        <w:contextualSpacing/>
        <w:rPr>
          <w:rFonts w:ascii="Arial" w:eastAsia="Calibri" w:hAnsi="Arial" w:cs="Arial"/>
          <w:sz w:val="20"/>
          <w:szCs w:val="20"/>
        </w:rPr>
      </w:pPr>
    </w:p>
    <w:p w14:paraId="0112C08B" w14:textId="77777777" w:rsidR="00192557" w:rsidRPr="00DF03AD" w:rsidRDefault="00192557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47713F6E" w14:textId="77777777" w:rsidR="00633A47" w:rsidRPr="00DF03AD" w:rsidRDefault="00633A47" w:rsidP="00A322B0">
      <w:pPr>
        <w:spacing w:after="200"/>
        <w:ind w:left="-142" w:right="-993"/>
        <w:contextualSpacing/>
        <w:rPr>
          <w:rFonts w:ascii="Arial" w:eastAsia="Calibri" w:hAnsi="Arial" w:cs="Arial"/>
          <w:b/>
          <w:sz w:val="20"/>
          <w:szCs w:val="20"/>
        </w:rPr>
      </w:pPr>
      <w:r w:rsidRPr="00DF03AD">
        <w:rPr>
          <w:rFonts w:ascii="Arial" w:eastAsia="Calibri" w:hAnsi="Arial" w:cs="Arial"/>
          <w:b/>
          <w:sz w:val="20"/>
          <w:szCs w:val="20"/>
        </w:rPr>
        <w:t>______________________________</w:t>
      </w:r>
    </w:p>
    <w:p w14:paraId="0454C84F" w14:textId="1B26A8AD" w:rsidR="00633A47" w:rsidRPr="00DF03AD" w:rsidRDefault="00633A47" w:rsidP="00F65BF5">
      <w:pPr>
        <w:spacing w:after="200"/>
        <w:ind w:left="-142" w:right="-993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i/>
          <w:sz w:val="20"/>
          <w:szCs w:val="20"/>
        </w:rPr>
        <w:t>(naziv</w:t>
      </w:r>
      <w:r w:rsidR="00A5220B" w:rsidRPr="00DF03AD">
        <w:rPr>
          <w:rFonts w:ascii="Arial" w:eastAsia="Calibri" w:hAnsi="Arial" w:cs="Arial"/>
          <w:i/>
          <w:sz w:val="20"/>
          <w:szCs w:val="20"/>
        </w:rPr>
        <w:t xml:space="preserve">  </w:t>
      </w:r>
      <w:r w:rsidR="00AE5203" w:rsidRPr="00DF03AD">
        <w:rPr>
          <w:rFonts w:ascii="Arial" w:eastAsia="Calibri" w:hAnsi="Arial" w:cs="Arial"/>
          <w:i/>
          <w:sz w:val="20"/>
          <w:szCs w:val="20"/>
        </w:rPr>
        <w:t xml:space="preserve">Prijavitelja </w:t>
      </w:r>
      <w:r w:rsidR="00A5220B" w:rsidRPr="00DF03AD">
        <w:rPr>
          <w:rFonts w:ascii="Arial" w:eastAsia="Calibri" w:hAnsi="Arial" w:cs="Arial"/>
          <w:i/>
          <w:sz w:val="20"/>
          <w:szCs w:val="20"/>
        </w:rPr>
        <w:t xml:space="preserve">) </w:t>
      </w:r>
      <w:r w:rsidRPr="00DF03AD">
        <w:rPr>
          <w:rFonts w:ascii="Arial" w:eastAsia="Calibri" w:hAnsi="Arial" w:cs="Arial"/>
          <w:i/>
          <w:sz w:val="20"/>
          <w:szCs w:val="20"/>
        </w:rPr>
        <w:t xml:space="preserve"> </w:t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F65BF5">
        <w:rPr>
          <w:rFonts w:ascii="Arial" w:eastAsia="Calibri" w:hAnsi="Arial" w:cs="Arial"/>
          <w:i/>
          <w:sz w:val="20"/>
          <w:szCs w:val="20"/>
        </w:rPr>
        <w:tab/>
      </w:r>
      <w:r w:rsidR="0029491D" w:rsidRPr="00DF03AD">
        <w:rPr>
          <w:rFonts w:ascii="Arial" w:eastAsia="Calibri" w:hAnsi="Arial" w:cs="Arial"/>
          <w:sz w:val="20"/>
          <w:szCs w:val="20"/>
        </w:rPr>
        <w:t xml:space="preserve">       </w:t>
      </w:r>
      <w:r w:rsidR="00AE5203" w:rsidRPr="00DF03AD">
        <w:rPr>
          <w:rFonts w:ascii="Arial" w:eastAsia="Calibri" w:hAnsi="Arial" w:cs="Arial"/>
          <w:sz w:val="20"/>
          <w:szCs w:val="20"/>
        </w:rPr>
        <w:t xml:space="preserve">        </w:t>
      </w:r>
      <w:r w:rsidR="0037728A" w:rsidRPr="00DF03AD">
        <w:rPr>
          <w:rFonts w:ascii="Arial" w:eastAsia="Calibri" w:hAnsi="Arial" w:cs="Arial"/>
          <w:sz w:val="20"/>
          <w:szCs w:val="20"/>
        </w:rPr>
        <w:t>O</w:t>
      </w:r>
      <w:r w:rsidRPr="00DF03AD">
        <w:rPr>
          <w:rFonts w:ascii="Arial" w:eastAsia="Calibri" w:hAnsi="Arial" w:cs="Arial"/>
          <w:sz w:val="20"/>
          <w:szCs w:val="20"/>
        </w:rPr>
        <w:t>soba ovlaštena za zastupanje</w:t>
      </w:r>
      <w:r w:rsidR="0029491D" w:rsidRPr="00DF03AD">
        <w:rPr>
          <w:rFonts w:ascii="Arial" w:eastAsia="Calibri" w:hAnsi="Arial" w:cs="Arial"/>
          <w:sz w:val="20"/>
          <w:szCs w:val="20"/>
        </w:rPr>
        <w:t xml:space="preserve"> Prijavitelja</w:t>
      </w:r>
      <w:r w:rsidRPr="00DF03AD">
        <w:rPr>
          <w:rFonts w:ascii="Arial" w:eastAsia="Calibri" w:hAnsi="Arial" w:cs="Arial"/>
          <w:sz w:val="20"/>
          <w:szCs w:val="20"/>
        </w:rPr>
        <w:t xml:space="preserve"> </w:t>
      </w:r>
    </w:p>
    <w:p w14:paraId="43954090" w14:textId="77777777" w:rsidR="00290568" w:rsidRPr="00DF03AD" w:rsidRDefault="00290568" w:rsidP="00CE6778">
      <w:pPr>
        <w:spacing w:after="200"/>
        <w:ind w:left="2973" w:right="-993" w:firstLine="1275"/>
        <w:contextualSpacing/>
        <w:rPr>
          <w:rFonts w:ascii="Arial" w:eastAsia="Arial" w:hAnsi="Arial" w:cs="Arial"/>
          <w:sz w:val="20"/>
          <w:szCs w:val="20"/>
        </w:rPr>
      </w:pPr>
    </w:p>
    <w:p w14:paraId="4FDAA130" w14:textId="77777777" w:rsidR="00633A47" w:rsidRPr="00DF03AD" w:rsidRDefault="00633A47" w:rsidP="009D0EB1">
      <w:pPr>
        <w:spacing w:after="200"/>
        <w:ind w:left="-567" w:right="-993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Arial" w:hAnsi="Arial" w:cs="Arial"/>
          <w:sz w:val="20"/>
          <w:szCs w:val="20"/>
        </w:rPr>
        <w:t xml:space="preserve"> </w:t>
      </w:r>
      <w:r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Arial" w:hAnsi="Arial" w:cs="Arial"/>
          <w:sz w:val="20"/>
          <w:szCs w:val="20"/>
        </w:rPr>
        <w:tab/>
      </w:r>
      <w:r w:rsidR="00CE6778" w:rsidRPr="00DF03AD">
        <w:rPr>
          <w:rFonts w:ascii="Arial" w:eastAsia="Arial" w:hAnsi="Arial" w:cs="Arial"/>
          <w:sz w:val="20"/>
          <w:szCs w:val="20"/>
        </w:rPr>
        <w:tab/>
      </w:r>
      <w:r w:rsidR="00CE6778" w:rsidRPr="00DF03AD">
        <w:rPr>
          <w:rFonts w:ascii="Arial" w:eastAsia="Arial" w:hAnsi="Arial" w:cs="Arial"/>
          <w:sz w:val="20"/>
          <w:szCs w:val="20"/>
        </w:rPr>
        <w:tab/>
      </w:r>
      <w:r w:rsidRPr="00DF03AD">
        <w:rPr>
          <w:rFonts w:ascii="Arial" w:eastAsia="Calibri" w:hAnsi="Arial" w:cs="Arial"/>
          <w:sz w:val="20"/>
          <w:szCs w:val="20"/>
        </w:rPr>
        <w:t xml:space="preserve">      </w:t>
      </w:r>
      <w:r w:rsidR="00A5220B" w:rsidRPr="00DF03AD">
        <w:rPr>
          <w:rFonts w:ascii="Arial" w:eastAsia="Calibri" w:hAnsi="Arial" w:cs="Arial"/>
          <w:sz w:val="20"/>
          <w:szCs w:val="20"/>
        </w:rPr>
        <w:t>MP</w:t>
      </w:r>
      <w:r w:rsidRPr="00DF03AD">
        <w:rPr>
          <w:rFonts w:ascii="Arial" w:eastAsia="Calibri" w:hAnsi="Arial" w:cs="Arial"/>
          <w:sz w:val="20"/>
          <w:szCs w:val="20"/>
        </w:rPr>
        <w:t xml:space="preserve">                 _________________________________</w:t>
      </w:r>
    </w:p>
    <w:p w14:paraId="11669637" w14:textId="77777777" w:rsidR="00633A47" w:rsidRPr="00DF03AD" w:rsidRDefault="00A5220B" w:rsidP="00A5220B">
      <w:pPr>
        <w:spacing w:after="200"/>
        <w:ind w:left="4111" w:right="-993" w:firstLine="1275"/>
        <w:contextualSpacing/>
        <w:rPr>
          <w:rFonts w:ascii="Arial" w:eastAsia="Calibri" w:hAnsi="Arial" w:cs="Arial"/>
          <w:b/>
          <w:i/>
          <w:sz w:val="20"/>
          <w:szCs w:val="20"/>
        </w:rPr>
      </w:pPr>
      <w:r w:rsidRPr="00DF03AD">
        <w:rPr>
          <w:rFonts w:ascii="Arial" w:eastAsia="Calibri" w:hAnsi="Arial" w:cs="Arial"/>
          <w:sz w:val="20"/>
          <w:szCs w:val="20"/>
        </w:rPr>
        <w:t xml:space="preserve">                   </w:t>
      </w:r>
      <w:r w:rsidRPr="00DF03AD">
        <w:rPr>
          <w:rFonts w:ascii="Arial" w:eastAsia="Calibri" w:hAnsi="Arial" w:cs="Arial"/>
          <w:i/>
          <w:sz w:val="20"/>
          <w:szCs w:val="20"/>
        </w:rPr>
        <w:t xml:space="preserve"> </w:t>
      </w:r>
      <w:r w:rsidR="00633A47" w:rsidRPr="00DF03AD">
        <w:rPr>
          <w:rFonts w:ascii="Arial" w:eastAsia="Calibri" w:hAnsi="Arial" w:cs="Arial"/>
          <w:i/>
          <w:sz w:val="20"/>
          <w:szCs w:val="20"/>
        </w:rPr>
        <w:t>(ime i prezime)</w:t>
      </w:r>
    </w:p>
    <w:p w14:paraId="63677E25" w14:textId="77777777" w:rsidR="00F65BF5" w:rsidRDefault="00F65BF5" w:rsidP="00F47CF4">
      <w:pPr>
        <w:spacing w:after="200"/>
        <w:ind w:left="4111" w:right="-566" w:firstLine="1275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79D8569" w14:textId="56A71899" w:rsidR="00A5220B" w:rsidRPr="00E33005" w:rsidRDefault="00633A47" w:rsidP="00F47CF4">
      <w:pPr>
        <w:spacing w:after="200"/>
        <w:ind w:left="4111" w:right="-566" w:firstLine="1275"/>
        <w:contextualSpacing/>
        <w:rPr>
          <w:rFonts w:ascii="Arial" w:eastAsia="Calibri" w:hAnsi="Arial" w:cs="Arial"/>
          <w:sz w:val="20"/>
          <w:szCs w:val="20"/>
          <w:u w:val="single"/>
        </w:rPr>
      </w:pPr>
      <w:r w:rsidRPr="00E33005">
        <w:rPr>
          <w:rFonts w:ascii="Arial" w:eastAsia="Calibri" w:hAnsi="Arial" w:cs="Arial"/>
          <w:b/>
          <w:sz w:val="20"/>
          <w:szCs w:val="20"/>
          <w:u w:val="single"/>
        </w:rPr>
        <w:t>__</w:t>
      </w:r>
      <w:r w:rsidR="00A5220B" w:rsidRPr="00E33005">
        <w:rPr>
          <w:rFonts w:ascii="Arial" w:eastAsia="Calibri" w:hAnsi="Arial" w:cs="Arial"/>
          <w:b/>
          <w:sz w:val="20"/>
          <w:szCs w:val="20"/>
          <w:u w:val="single"/>
        </w:rPr>
        <w:t>________</w:t>
      </w:r>
      <w:r w:rsidRPr="00E33005">
        <w:rPr>
          <w:rFonts w:ascii="Arial" w:eastAsia="Calibri" w:hAnsi="Arial" w:cs="Arial"/>
          <w:sz w:val="20"/>
          <w:szCs w:val="20"/>
          <w:u w:val="single"/>
        </w:rPr>
        <w:t>_____________________</w:t>
      </w:r>
    </w:p>
    <w:p w14:paraId="6113E748" w14:textId="7CA5797B" w:rsidR="00633A47" w:rsidRPr="00E33005" w:rsidRDefault="00A5220B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0"/>
          <w:szCs w:val="20"/>
        </w:rPr>
      </w:pPr>
      <w:r w:rsidRPr="00E33005">
        <w:rPr>
          <w:rFonts w:ascii="Arial" w:eastAsia="Calibri" w:hAnsi="Arial" w:cs="Arial"/>
          <w:i/>
          <w:sz w:val="20"/>
          <w:szCs w:val="20"/>
        </w:rPr>
        <w:t xml:space="preserve">  </w:t>
      </w:r>
      <w:r w:rsidR="00633A47" w:rsidRPr="00E33005">
        <w:rPr>
          <w:rFonts w:ascii="Arial" w:eastAsia="Calibri" w:hAnsi="Arial" w:cs="Arial"/>
          <w:i/>
          <w:sz w:val="20"/>
          <w:szCs w:val="20"/>
        </w:rPr>
        <w:t>(potpis )</w:t>
      </w:r>
      <w:r w:rsidR="009C7559" w:rsidRPr="00E33005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6F5FAAF0" w14:textId="77777777" w:rsidR="007E3E4B" w:rsidRPr="00DF03AD" w:rsidRDefault="007E3E4B" w:rsidP="007E3E4B">
      <w:pPr>
        <w:spacing w:after="200"/>
        <w:ind w:left="-851" w:right="16" w:firstLine="708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b/>
          <w:sz w:val="20"/>
          <w:szCs w:val="20"/>
          <w:u w:val="single"/>
        </w:rPr>
        <w:t>Prilozi</w:t>
      </w:r>
    </w:p>
    <w:p w14:paraId="442D9952" w14:textId="77777777" w:rsidR="007E3E4B" w:rsidRPr="00DF03AD" w:rsidRDefault="007E3E4B" w:rsidP="007E3E4B">
      <w:pPr>
        <w:numPr>
          <w:ilvl w:val="0"/>
          <w:numId w:val="48"/>
        </w:numPr>
        <w:spacing w:after="200"/>
        <w:ind w:left="-851" w:right="16" w:firstLine="708"/>
        <w:contextualSpacing/>
        <w:rPr>
          <w:rFonts w:ascii="Arial" w:eastAsia="Calibri" w:hAnsi="Arial" w:cs="Arial"/>
          <w:sz w:val="20"/>
          <w:szCs w:val="20"/>
        </w:rPr>
      </w:pPr>
      <w:r w:rsidRPr="00DF03AD">
        <w:rPr>
          <w:rFonts w:ascii="Arial" w:eastAsia="Calibri" w:hAnsi="Arial" w:cs="Arial"/>
          <w:sz w:val="20"/>
          <w:szCs w:val="20"/>
        </w:rPr>
        <w:t>Foto dokumentacija opreme ili prostora na kojoj je vidljiva oznaka vizualnog identiteta PGŽ</w:t>
      </w:r>
    </w:p>
    <w:p w14:paraId="73326528" w14:textId="77777777" w:rsidR="007E3E4B" w:rsidRPr="00DF03AD" w:rsidRDefault="007E3E4B" w:rsidP="00A5220B">
      <w:pPr>
        <w:spacing w:after="200"/>
        <w:ind w:left="6521" w:right="-993"/>
        <w:contextualSpacing/>
        <w:rPr>
          <w:rFonts w:ascii="Arial" w:eastAsia="Calibri" w:hAnsi="Arial" w:cs="Arial"/>
          <w:i/>
          <w:sz w:val="20"/>
          <w:szCs w:val="20"/>
        </w:rPr>
      </w:pPr>
    </w:p>
    <w:sectPr w:rsidR="007E3E4B" w:rsidRPr="00DF03AD" w:rsidSect="00DE0DC2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CA02" w14:textId="77777777" w:rsidR="00542DD4" w:rsidRDefault="00542DD4" w:rsidP="00983DE2">
      <w:r>
        <w:separator/>
      </w:r>
    </w:p>
  </w:endnote>
  <w:endnote w:type="continuationSeparator" w:id="0">
    <w:p w14:paraId="562590CC" w14:textId="77777777" w:rsidR="00542DD4" w:rsidRDefault="00542DD4" w:rsidP="0098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25D69" w14:textId="77777777" w:rsidR="00542DD4" w:rsidRDefault="00542DD4" w:rsidP="00983DE2">
      <w:r>
        <w:separator/>
      </w:r>
    </w:p>
  </w:footnote>
  <w:footnote w:type="continuationSeparator" w:id="0">
    <w:p w14:paraId="7A5DC495" w14:textId="77777777" w:rsidR="00542DD4" w:rsidRDefault="00542DD4" w:rsidP="0098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10901E6B"/>
    <w:multiLevelType w:val="hybridMultilevel"/>
    <w:tmpl w:val="AE74247A"/>
    <w:lvl w:ilvl="0" w:tplc="BF48C850">
      <w:start w:val="2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19503EE3"/>
    <w:multiLevelType w:val="hybridMultilevel"/>
    <w:tmpl w:val="7B0C0832"/>
    <w:lvl w:ilvl="0" w:tplc="24A2D590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C5A29"/>
    <w:multiLevelType w:val="hybridMultilevel"/>
    <w:tmpl w:val="D37025A0"/>
    <w:lvl w:ilvl="0" w:tplc="4358182C">
      <w:start w:val="1"/>
      <w:numFmt w:val="lowerLetter"/>
      <w:lvlText w:val="%1)"/>
      <w:lvlJc w:val="left"/>
      <w:pPr>
        <w:ind w:left="2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75" w:hanging="360"/>
      </w:pPr>
    </w:lvl>
    <w:lvl w:ilvl="2" w:tplc="041A001B" w:tentative="1">
      <w:start w:val="1"/>
      <w:numFmt w:val="lowerRoman"/>
      <w:lvlText w:val="%3."/>
      <w:lvlJc w:val="right"/>
      <w:pPr>
        <w:ind w:left="1695" w:hanging="180"/>
      </w:pPr>
    </w:lvl>
    <w:lvl w:ilvl="3" w:tplc="041A000F" w:tentative="1">
      <w:start w:val="1"/>
      <w:numFmt w:val="decimal"/>
      <w:lvlText w:val="%4."/>
      <w:lvlJc w:val="left"/>
      <w:pPr>
        <w:ind w:left="2415" w:hanging="360"/>
      </w:pPr>
    </w:lvl>
    <w:lvl w:ilvl="4" w:tplc="041A0019" w:tentative="1">
      <w:start w:val="1"/>
      <w:numFmt w:val="lowerLetter"/>
      <w:lvlText w:val="%5."/>
      <w:lvlJc w:val="left"/>
      <w:pPr>
        <w:ind w:left="3135" w:hanging="360"/>
      </w:pPr>
    </w:lvl>
    <w:lvl w:ilvl="5" w:tplc="041A001B" w:tentative="1">
      <w:start w:val="1"/>
      <w:numFmt w:val="lowerRoman"/>
      <w:lvlText w:val="%6."/>
      <w:lvlJc w:val="right"/>
      <w:pPr>
        <w:ind w:left="3855" w:hanging="180"/>
      </w:pPr>
    </w:lvl>
    <w:lvl w:ilvl="6" w:tplc="041A000F" w:tentative="1">
      <w:start w:val="1"/>
      <w:numFmt w:val="decimal"/>
      <w:lvlText w:val="%7."/>
      <w:lvlJc w:val="left"/>
      <w:pPr>
        <w:ind w:left="4575" w:hanging="360"/>
      </w:pPr>
    </w:lvl>
    <w:lvl w:ilvl="7" w:tplc="041A0019" w:tentative="1">
      <w:start w:val="1"/>
      <w:numFmt w:val="lowerLetter"/>
      <w:lvlText w:val="%8."/>
      <w:lvlJc w:val="left"/>
      <w:pPr>
        <w:ind w:left="5295" w:hanging="360"/>
      </w:pPr>
    </w:lvl>
    <w:lvl w:ilvl="8" w:tplc="041A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9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10B70"/>
    <w:multiLevelType w:val="hybridMultilevel"/>
    <w:tmpl w:val="3F7E4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F3EA7"/>
    <w:multiLevelType w:val="hybridMultilevel"/>
    <w:tmpl w:val="93DCD97E"/>
    <w:lvl w:ilvl="0" w:tplc="455060F6">
      <w:start w:val="1"/>
      <w:numFmt w:val="upperLetter"/>
      <w:lvlText w:val="%1."/>
      <w:lvlJc w:val="left"/>
      <w:pPr>
        <w:ind w:left="6739" w:hanging="360"/>
      </w:pPr>
      <w:rPr>
        <w:b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26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55B1A"/>
    <w:multiLevelType w:val="hybridMultilevel"/>
    <w:tmpl w:val="EA28B8E8"/>
    <w:lvl w:ilvl="0" w:tplc="041A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044F6"/>
    <w:multiLevelType w:val="hybridMultilevel"/>
    <w:tmpl w:val="766CA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4" w15:restartNumberingAfterBreak="0">
    <w:nsid w:val="52960A31"/>
    <w:multiLevelType w:val="hybridMultilevel"/>
    <w:tmpl w:val="EDC8D306"/>
    <w:lvl w:ilvl="0" w:tplc="8E94600A">
      <w:start w:val="2"/>
      <w:numFmt w:val="bullet"/>
      <w:lvlText w:val="-"/>
      <w:lvlJc w:val="left"/>
      <w:pPr>
        <w:ind w:left="6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5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EA104FB"/>
    <w:multiLevelType w:val="hybridMultilevel"/>
    <w:tmpl w:val="0EE27942"/>
    <w:lvl w:ilvl="0" w:tplc="329E3BC2">
      <w:start w:val="1"/>
      <w:numFmt w:val="lowerLetter"/>
      <w:lvlText w:val="%1)"/>
      <w:lvlJc w:val="left"/>
      <w:pPr>
        <w:ind w:left="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8" w:hanging="360"/>
      </w:pPr>
    </w:lvl>
    <w:lvl w:ilvl="2" w:tplc="041A001B" w:tentative="1">
      <w:start w:val="1"/>
      <w:numFmt w:val="lowerRoman"/>
      <w:lvlText w:val="%3."/>
      <w:lvlJc w:val="right"/>
      <w:pPr>
        <w:ind w:left="1688" w:hanging="180"/>
      </w:pPr>
    </w:lvl>
    <w:lvl w:ilvl="3" w:tplc="041A000F" w:tentative="1">
      <w:start w:val="1"/>
      <w:numFmt w:val="decimal"/>
      <w:lvlText w:val="%4."/>
      <w:lvlJc w:val="left"/>
      <w:pPr>
        <w:ind w:left="2408" w:hanging="360"/>
      </w:pPr>
    </w:lvl>
    <w:lvl w:ilvl="4" w:tplc="041A0019" w:tentative="1">
      <w:start w:val="1"/>
      <w:numFmt w:val="lowerLetter"/>
      <w:lvlText w:val="%5."/>
      <w:lvlJc w:val="left"/>
      <w:pPr>
        <w:ind w:left="3128" w:hanging="360"/>
      </w:pPr>
    </w:lvl>
    <w:lvl w:ilvl="5" w:tplc="041A001B" w:tentative="1">
      <w:start w:val="1"/>
      <w:numFmt w:val="lowerRoman"/>
      <w:lvlText w:val="%6."/>
      <w:lvlJc w:val="right"/>
      <w:pPr>
        <w:ind w:left="3848" w:hanging="180"/>
      </w:pPr>
    </w:lvl>
    <w:lvl w:ilvl="6" w:tplc="041A000F" w:tentative="1">
      <w:start w:val="1"/>
      <w:numFmt w:val="decimal"/>
      <w:lvlText w:val="%7."/>
      <w:lvlJc w:val="left"/>
      <w:pPr>
        <w:ind w:left="4568" w:hanging="360"/>
      </w:pPr>
    </w:lvl>
    <w:lvl w:ilvl="7" w:tplc="041A0019" w:tentative="1">
      <w:start w:val="1"/>
      <w:numFmt w:val="lowerLetter"/>
      <w:lvlText w:val="%8."/>
      <w:lvlJc w:val="left"/>
      <w:pPr>
        <w:ind w:left="5288" w:hanging="360"/>
      </w:pPr>
    </w:lvl>
    <w:lvl w:ilvl="8" w:tplc="041A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9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013AF8"/>
    <w:multiLevelType w:val="hybridMultilevel"/>
    <w:tmpl w:val="011495E2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5" w15:restartNumberingAfterBreak="0">
    <w:nsid w:val="7BBF276C"/>
    <w:multiLevelType w:val="hybridMultilevel"/>
    <w:tmpl w:val="8F5AF1C0"/>
    <w:lvl w:ilvl="0" w:tplc="54747B38">
      <w:start w:val="2"/>
      <w:numFmt w:val="upperRoman"/>
      <w:lvlText w:val="%1."/>
      <w:lvlJc w:val="left"/>
      <w:pPr>
        <w:ind w:left="2700" w:hanging="72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29"/>
  </w:num>
  <w:num w:numId="7">
    <w:abstractNumId w:val="3"/>
  </w:num>
  <w:num w:numId="8">
    <w:abstractNumId w:val="32"/>
  </w:num>
  <w:num w:numId="9">
    <w:abstractNumId w:val="26"/>
  </w:num>
  <w:num w:numId="10">
    <w:abstractNumId w:val="39"/>
  </w:num>
  <w:num w:numId="11">
    <w:abstractNumId w:val="31"/>
  </w:num>
  <w:num w:numId="12">
    <w:abstractNumId w:val="4"/>
  </w:num>
  <w:num w:numId="13">
    <w:abstractNumId w:val="37"/>
  </w:num>
  <w:num w:numId="14">
    <w:abstractNumId w:val="6"/>
  </w:num>
  <w:num w:numId="15">
    <w:abstractNumId w:val="41"/>
  </w:num>
  <w:num w:numId="16">
    <w:abstractNumId w:val="40"/>
  </w:num>
  <w:num w:numId="17">
    <w:abstractNumId w:val="25"/>
  </w:num>
  <w:num w:numId="18">
    <w:abstractNumId w:val="19"/>
  </w:num>
  <w:num w:numId="19">
    <w:abstractNumId w:val="10"/>
  </w:num>
  <w:num w:numId="20">
    <w:abstractNumId w:val="22"/>
  </w:num>
  <w:num w:numId="21">
    <w:abstractNumId w:val="28"/>
  </w:num>
  <w:num w:numId="22">
    <w:abstractNumId w:val="33"/>
  </w:num>
  <w:num w:numId="23">
    <w:abstractNumId w:val="35"/>
  </w:num>
  <w:num w:numId="24">
    <w:abstractNumId w:val="43"/>
  </w:num>
  <w:num w:numId="25">
    <w:abstractNumId w:val="15"/>
  </w:num>
  <w:num w:numId="26">
    <w:abstractNumId w:val="23"/>
  </w:num>
  <w:num w:numId="27">
    <w:abstractNumId w:val="17"/>
  </w:num>
  <w:num w:numId="28">
    <w:abstractNumId w:val="12"/>
  </w:num>
  <w:num w:numId="29">
    <w:abstractNumId w:val="36"/>
  </w:num>
  <w:num w:numId="30">
    <w:abstractNumId w:val="47"/>
  </w:num>
  <w:num w:numId="31">
    <w:abstractNumId w:val="20"/>
  </w:num>
  <w:num w:numId="32">
    <w:abstractNumId w:val="16"/>
  </w:num>
  <w:num w:numId="33">
    <w:abstractNumId w:val="46"/>
  </w:num>
  <w:num w:numId="34">
    <w:abstractNumId w:val="21"/>
  </w:num>
  <w:num w:numId="35">
    <w:abstractNumId w:val="8"/>
  </w:num>
  <w:num w:numId="36">
    <w:abstractNumId w:val="13"/>
  </w:num>
  <w:num w:numId="37">
    <w:abstractNumId w:val="44"/>
  </w:num>
  <w:num w:numId="38">
    <w:abstractNumId w:val="14"/>
  </w:num>
  <w:num w:numId="39">
    <w:abstractNumId w:val="42"/>
  </w:num>
  <w:num w:numId="40">
    <w:abstractNumId w:val="30"/>
  </w:num>
  <w:num w:numId="41">
    <w:abstractNumId w:val="18"/>
  </w:num>
  <w:num w:numId="42">
    <w:abstractNumId w:val="38"/>
  </w:num>
  <w:num w:numId="43">
    <w:abstractNumId w:val="34"/>
  </w:num>
  <w:num w:numId="44">
    <w:abstractNumId w:val="27"/>
  </w:num>
  <w:num w:numId="45">
    <w:abstractNumId w:val="24"/>
  </w:num>
  <w:num w:numId="46">
    <w:abstractNumId w:val="45"/>
  </w:num>
  <w:num w:numId="47">
    <w:abstractNumId w:val="11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C1"/>
    <w:rsid w:val="000025CA"/>
    <w:rsid w:val="0000550F"/>
    <w:rsid w:val="00005E4F"/>
    <w:rsid w:val="00006F16"/>
    <w:rsid w:val="0001088F"/>
    <w:rsid w:val="00017496"/>
    <w:rsid w:val="00025E97"/>
    <w:rsid w:val="00030EF0"/>
    <w:rsid w:val="000369EA"/>
    <w:rsid w:val="00044506"/>
    <w:rsid w:val="00046023"/>
    <w:rsid w:val="000470C1"/>
    <w:rsid w:val="00047B8D"/>
    <w:rsid w:val="00052A70"/>
    <w:rsid w:val="000708FE"/>
    <w:rsid w:val="00071D5E"/>
    <w:rsid w:val="00072375"/>
    <w:rsid w:val="00073604"/>
    <w:rsid w:val="0007685C"/>
    <w:rsid w:val="00080236"/>
    <w:rsid w:val="00092E6B"/>
    <w:rsid w:val="000A6CDF"/>
    <w:rsid w:val="000A6D21"/>
    <w:rsid w:val="000B0B0A"/>
    <w:rsid w:val="000B1E81"/>
    <w:rsid w:val="000B2778"/>
    <w:rsid w:val="000B501F"/>
    <w:rsid w:val="000B55FC"/>
    <w:rsid w:val="000B65A2"/>
    <w:rsid w:val="000B7579"/>
    <w:rsid w:val="000C236F"/>
    <w:rsid w:val="000C4613"/>
    <w:rsid w:val="000C4BCA"/>
    <w:rsid w:val="000C4CEA"/>
    <w:rsid w:val="000C5BB0"/>
    <w:rsid w:val="000D3259"/>
    <w:rsid w:val="000E48FF"/>
    <w:rsid w:val="000E71B1"/>
    <w:rsid w:val="000E7E80"/>
    <w:rsid w:val="000F73DB"/>
    <w:rsid w:val="0010226E"/>
    <w:rsid w:val="00110A29"/>
    <w:rsid w:val="00112575"/>
    <w:rsid w:val="001129DE"/>
    <w:rsid w:val="001143C0"/>
    <w:rsid w:val="00114C4C"/>
    <w:rsid w:val="00150758"/>
    <w:rsid w:val="001511FA"/>
    <w:rsid w:val="00163A4B"/>
    <w:rsid w:val="00170FBF"/>
    <w:rsid w:val="00181F6B"/>
    <w:rsid w:val="00183F53"/>
    <w:rsid w:val="00192557"/>
    <w:rsid w:val="00197DCA"/>
    <w:rsid w:val="001B6B3D"/>
    <w:rsid w:val="001B7617"/>
    <w:rsid w:val="001B7B3F"/>
    <w:rsid w:val="001C0058"/>
    <w:rsid w:val="001C1D83"/>
    <w:rsid w:val="001C7BAD"/>
    <w:rsid w:val="001D0EA8"/>
    <w:rsid w:val="001D13BE"/>
    <w:rsid w:val="001D3669"/>
    <w:rsid w:val="001D712A"/>
    <w:rsid w:val="001E1AC1"/>
    <w:rsid w:val="001E3216"/>
    <w:rsid w:val="001E58FD"/>
    <w:rsid w:val="001E635A"/>
    <w:rsid w:val="001E74CB"/>
    <w:rsid w:val="001F79A2"/>
    <w:rsid w:val="0021141F"/>
    <w:rsid w:val="00212C1F"/>
    <w:rsid w:val="00214093"/>
    <w:rsid w:val="0021415C"/>
    <w:rsid w:val="00227EFC"/>
    <w:rsid w:val="00241FE2"/>
    <w:rsid w:val="002472FC"/>
    <w:rsid w:val="00250865"/>
    <w:rsid w:val="002513EB"/>
    <w:rsid w:val="0025412D"/>
    <w:rsid w:val="00260D34"/>
    <w:rsid w:val="00262E06"/>
    <w:rsid w:val="00267933"/>
    <w:rsid w:val="002724AA"/>
    <w:rsid w:val="00274494"/>
    <w:rsid w:val="00274F25"/>
    <w:rsid w:val="002807CF"/>
    <w:rsid w:val="002876F5"/>
    <w:rsid w:val="00290568"/>
    <w:rsid w:val="0029065F"/>
    <w:rsid w:val="00290795"/>
    <w:rsid w:val="00291321"/>
    <w:rsid w:val="0029491D"/>
    <w:rsid w:val="002A0204"/>
    <w:rsid w:val="002A09BF"/>
    <w:rsid w:val="002A69D7"/>
    <w:rsid w:val="002A7B71"/>
    <w:rsid w:val="002B7204"/>
    <w:rsid w:val="002D43BF"/>
    <w:rsid w:val="002E1B5B"/>
    <w:rsid w:val="002E1F9C"/>
    <w:rsid w:val="002E562A"/>
    <w:rsid w:val="002F19C7"/>
    <w:rsid w:val="002F40A7"/>
    <w:rsid w:val="002F4B06"/>
    <w:rsid w:val="002F687B"/>
    <w:rsid w:val="00303A11"/>
    <w:rsid w:val="00316E28"/>
    <w:rsid w:val="003259BE"/>
    <w:rsid w:val="00331037"/>
    <w:rsid w:val="00331844"/>
    <w:rsid w:val="003407A3"/>
    <w:rsid w:val="003431B3"/>
    <w:rsid w:val="003445AC"/>
    <w:rsid w:val="00347320"/>
    <w:rsid w:val="00360D52"/>
    <w:rsid w:val="003653BE"/>
    <w:rsid w:val="003750F6"/>
    <w:rsid w:val="0037728A"/>
    <w:rsid w:val="00384AEB"/>
    <w:rsid w:val="003932A3"/>
    <w:rsid w:val="00396EAC"/>
    <w:rsid w:val="003A0B3E"/>
    <w:rsid w:val="003A53BD"/>
    <w:rsid w:val="003B0B5C"/>
    <w:rsid w:val="003C5452"/>
    <w:rsid w:val="003D0CFE"/>
    <w:rsid w:val="003D11EB"/>
    <w:rsid w:val="003D32D6"/>
    <w:rsid w:val="003E000B"/>
    <w:rsid w:val="003F18B6"/>
    <w:rsid w:val="003F418F"/>
    <w:rsid w:val="003F65DC"/>
    <w:rsid w:val="00426EFE"/>
    <w:rsid w:val="00462DDD"/>
    <w:rsid w:val="00463FCF"/>
    <w:rsid w:val="00474498"/>
    <w:rsid w:val="0047791E"/>
    <w:rsid w:val="00487712"/>
    <w:rsid w:val="00493D3F"/>
    <w:rsid w:val="00495EFF"/>
    <w:rsid w:val="004A07AA"/>
    <w:rsid w:val="004A6201"/>
    <w:rsid w:val="004B1F35"/>
    <w:rsid w:val="004B27EA"/>
    <w:rsid w:val="004C59CC"/>
    <w:rsid w:val="004C6162"/>
    <w:rsid w:val="004D1E93"/>
    <w:rsid w:val="00511AE9"/>
    <w:rsid w:val="00522541"/>
    <w:rsid w:val="0052442F"/>
    <w:rsid w:val="005340FA"/>
    <w:rsid w:val="0053414E"/>
    <w:rsid w:val="005345EE"/>
    <w:rsid w:val="005417DD"/>
    <w:rsid w:val="00542357"/>
    <w:rsid w:val="00542DD4"/>
    <w:rsid w:val="005467AC"/>
    <w:rsid w:val="00553462"/>
    <w:rsid w:val="00562CEF"/>
    <w:rsid w:val="0057153A"/>
    <w:rsid w:val="00575E8E"/>
    <w:rsid w:val="00587357"/>
    <w:rsid w:val="00587709"/>
    <w:rsid w:val="00587EEC"/>
    <w:rsid w:val="0059019F"/>
    <w:rsid w:val="00593538"/>
    <w:rsid w:val="005938A1"/>
    <w:rsid w:val="00597BB7"/>
    <w:rsid w:val="00597DE9"/>
    <w:rsid w:val="005A045E"/>
    <w:rsid w:val="005A7DCC"/>
    <w:rsid w:val="005B310E"/>
    <w:rsid w:val="005C0F21"/>
    <w:rsid w:val="005C2FBF"/>
    <w:rsid w:val="005C4741"/>
    <w:rsid w:val="005C4F7A"/>
    <w:rsid w:val="005D3347"/>
    <w:rsid w:val="005D5192"/>
    <w:rsid w:val="005D62AC"/>
    <w:rsid w:val="005E39AD"/>
    <w:rsid w:val="005E4167"/>
    <w:rsid w:val="005E6FCB"/>
    <w:rsid w:val="005F292D"/>
    <w:rsid w:val="00603270"/>
    <w:rsid w:val="00603502"/>
    <w:rsid w:val="006166D9"/>
    <w:rsid w:val="00616BBC"/>
    <w:rsid w:val="006270DE"/>
    <w:rsid w:val="00632F5D"/>
    <w:rsid w:val="00633A47"/>
    <w:rsid w:val="00634D91"/>
    <w:rsid w:val="00642B4C"/>
    <w:rsid w:val="00644524"/>
    <w:rsid w:val="006513E0"/>
    <w:rsid w:val="0065403E"/>
    <w:rsid w:val="00654FFA"/>
    <w:rsid w:val="006554FD"/>
    <w:rsid w:val="00656F06"/>
    <w:rsid w:val="00661835"/>
    <w:rsid w:val="00662675"/>
    <w:rsid w:val="00664AC3"/>
    <w:rsid w:val="006810D9"/>
    <w:rsid w:val="006849C5"/>
    <w:rsid w:val="00693869"/>
    <w:rsid w:val="006A28A7"/>
    <w:rsid w:val="006A3E71"/>
    <w:rsid w:val="006A58B6"/>
    <w:rsid w:val="006A6EBA"/>
    <w:rsid w:val="006B780A"/>
    <w:rsid w:val="006C4107"/>
    <w:rsid w:val="006C541E"/>
    <w:rsid w:val="006C620C"/>
    <w:rsid w:val="006C6989"/>
    <w:rsid w:val="006D183B"/>
    <w:rsid w:val="006D2C63"/>
    <w:rsid w:val="006D3D38"/>
    <w:rsid w:val="006E3023"/>
    <w:rsid w:val="006E4290"/>
    <w:rsid w:val="006F6305"/>
    <w:rsid w:val="006F6461"/>
    <w:rsid w:val="006F7A6E"/>
    <w:rsid w:val="00703439"/>
    <w:rsid w:val="0070456E"/>
    <w:rsid w:val="00710595"/>
    <w:rsid w:val="00720F99"/>
    <w:rsid w:val="00721C71"/>
    <w:rsid w:val="00732C2D"/>
    <w:rsid w:val="007555F2"/>
    <w:rsid w:val="00763141"/>
    <w:rsid w:val="00765B53"/>
    <w:rsid w:val="00783EBE"/>
    <w:rsid w:val="00784249"/>
    <w:rsid w:val="0078494B"/>
    <w:rsid w:val="00785DEE"/>
    <w:rsid w:val="00785E6F"/>
    <w:rsid w:val="007A5B04"/>
    <w:rsid w:val="007A7A6B"/>
    <w:rsid w:val="007B29A6"/>
    <w:rsid w:val="007C07DC"/>
    <w:rsid w:val="007C3D77"/>
    <w:rsid w:val="007C43A8"/>
    <w:rsid w:val="007C7AEF"/>
    <w:rsid w:val="007D10C6"/>
    <w:rsid w:val="007D4676"/>
    <w:rsid w:val="007D696A"/>
    <w:rsid w:val="007E0EEA"/>
    <w:rsid w:val="007E3E4B"/>
    <w:rsid w:val="007F41DA"/>
    <w:rsid w:val="007F739D"/>
    <w:rsid w:val="007F7B19"/>
    <w:rsid w:val="00801F23"/>
    <w:rsid w:val="00812920"/>
    <w:rsid w:val="00812E19"/>
    <w:rsid w:val="008139FA"/>
    <w:rsid w:val="00813A79"/>
    <w:rsid w:val="00814E06"/>
    <w:rsid w:val="008172C7"/>
    <w:rsid w:val="00823D3C"/>
    <w:rsid w:val="00832710"/>
    <w:rsid w:val="00832D70"/>
    <w:rsid w:val="008372C2"/>
    <w:rsid w:val="00840C5C"/>
    <w:rsid w:val="0084265B"/>
    <w:rsid w:val="008511B1"/>
    <w:rsid w:val="00851C59"/>
    <w:rsid w:val="00852A35"/>
    <w:rsid w:val="00852AE1"/>
    <w:rsid w:val="00860D94"/>
    <w:rsid w:val="00862A7F"/>
    <w:rsid w:val="00873F66"/>
    <w:rsid w:val="0087482A"/>
    <w:rsid w:val="00876BAC"/>
    <w:rsid w:val="00893362"/>
    <w:rsid w:val="008964CB"/>
    <w:rsid w:val="00896EF0"/>
    <w:rsid w:val="008A5CC2"/>
    <w:rsid w:val="008B21D1"/>
    <w:rsid w:val="008B2FB6"/>
    <w:rsid w:val="008B5575"/>
    <w:rsid w:val="008C4E04"/>
    <w:rsid w:val="008C507A"/>
    <w:rsid w:val="008D0C7C"/>
    <w:rsid w:val="008D22E0"/>
    <w:rsid w:val="008E1D3D"/>
    <w:rsid w:val="008F0EFC"/>
    <w:rsid w:val="008F49ED"/>
    <w:rsid w:val="008F57D8"/>
    <w:rsid w:val="00905C65"/>
    <w:rsid w:val="00905F87"/>
    <w:rsid w:val="00913611"/>
    <w:rsid w:val="0091470F"/>
    <w:rsid w:val="00917608"/>
    <w:rsid w:val="00923FB0"/>
    <w:rsid w:val="009258D0"/>
    <w:rsid w:val="00925F44"/>
    <w:rsid w:val="00931AF7"/>
    <w:rsid w:val="00937E2F"/>
    <w:rsid w:val="00944296"/>
    <w:rsid w:val="009462B1"/>
    <w:rsid w:val="00946CDE"/>
    <w:rsid w:val="00947512"/>
    <w:rsid w:val="009520B6"/>
    <w:rsid w:val="009558EC"/>
    <w:rsid w:val="00964A24"/>
    <w:rsid w:val="00964DEF"/>
    <w:rsid w:val="00965D61"/>
    <w:rsid w:val="0097653E"/>
    <w:rsid w:val="00980C27"/>
    <w:rsid w:val="00980CC2"/>
    <w:rsid w:val="00983DE2"/>
    <w:rsid w:val="00984DCD"/>
    <w:rsid w:val="00990D2B"/>
    <w:rsid w:val="00994CA2"/>
    <w:rsid w:val="009961F8"/>
    <w:rsid w:val="00996884"/>
    <w:rsid w:val="0099762F"/>
    <w:rsid w:val="009A0AA3"/>
    <w:rsid w:val="009A1AC1"/>
    <w:rsid w:val="009B0F71"/>
    <w:rsid w:val="009B2331"/>
    <w:rsid w:val="009B2D16"/>
    <w:rsid w:val="009B401D"/>
    <w:rsid w:val="009C44B2"/>
    <w:rsid w:val="009C7559"/>
    <w:rsid w:val="009D0EB1"/>
    <w:rsid w:val="009D6B81"/>
    <w:rsid w:val="009E3557"/>
    <w:rsid w:val="009E52C0"/>
    <w:rsid w:val="009E706D"/>
    <w:rsid w:val="009F2C9F"/>
    <w:rsid w:val="009F2D46"/>
    <w:rsid w:val="009F5659"/>
    <w:rsid w:val="00A01543"/>
    <w:rsid w:val="00A05D4B"/>
    <w:rsid w:val="00A15E39"/>
    <w:rsid w:val="00A17793"/>
    <w:rsid w:val="00A17988"/>
    <w:rsid w:val="00A20BC9"/>
    <w:rsid w:val="00A322B0"/>
    <w:rsid w:val="00A35E58"/>
    <w:rsid w:val="00A431FC"/>
    <w:rsid w:val="00A46675"/>
    <w:rsid w:val="00A5220B"/>
    <w:rsid w:val="00A542F7"/>
    <w:rsid w:val="00A56A19"/>
    <w:rsid w:val="00A6259F"/>
    <w:rsid w:val="00A65094"/>
    <w:rsid w:val="00A73892"/>
    <w:rsid w:val="00A74C7A"/>
    <w:rsid w:val="00A7763A"/>
    <w:rsid w:val="00A777A8"/>
    <w:rsid w:val="00A80003"/>
    <w:rsid w:val="00A8457D"/>
    <w:rsid w:val="00A877AA"/>
    <w:rsid w:val="00A921B9"/>
    <w:rsid w:val="00A9265F"/>
    <w:rsid w:val="00A92ADC"/>
    <w:rsid w:val="00A93EB3"/>
    <w:rsid w:val="00A961AA"/>
    <w:rsid w:val="00AA2863"/>
    <w:rsid w:val="00AB1309"/>
    <w:rsid w:val="00AB4509"/>
    <w:rsid w:val="00AB5109"/>
    <w:rsid w:val="00AC06F4"/>
    <w:rsid w:val="00AC4235"/>
    <w:rsid w:val="00AC4A89"/>
    <w:rsid w:val="00AC688A"/>
    <w:rsid w:val="00AC77A2"/>
    <w:rsid w:val="00AD04C5"/>
    <w:rsid w:val="00AD60A8"/>
    <w:rsid w:val="00AE5203"/>
    <w:rsid w:val="00AE76C9"/>
    <w:rsid w:val="00AE7C8A"/>
    <w:rsid w:val="00AF7E03"/>
    <w:rsid w:val="00B069BE"/>
    <w:rsid w:val="00B06AF2"/>
    <w:rsid w:val="00B21EA3"/>
    <w:rsid w:val="00B23877"/>
    <w:rsid w:val="00B276FC"/>
    <w:rsid w:val="00B30C75"/>
    <w:rsid w:val="00B3484A"/>
    <w:rsid w:val="00B37176"/>
    <w:rsid w:val="00B44919"/>
    <w:rsid w:val="00B50651"/>
    <w:rsid w:val="00B524E4"/>
    <w:rsid w:val="00B55694"/>
    <w:rsid w:val="00B55FF2"/>
    <w:rsid w:val="00B70DEA"/>
    <w:rsid w:val="00B71591"/>
    <w:rsid w:val="00B721BF"/>
    <w:rsid w:val="00B75BC9"/>
    <w:rsid w:val="00B83401"/>
    <w:rsid w:val="00B86F63"/>
    <w:rsid w:val="00B90CA4"/>
    <w:rsid w:val="00B95326"/>
    <w:rsid w:val="00BA16F7"/>
    <w:rsid w:val="00BA7B42"/>
    <w:rsid w:val="00BB3A40"/>
    <w:rsid w:val="00BB6A52"/>
    <w:rsid w:val="00BC1791"/>
    <w:rsid w:val="00BC1AD6"/>
    <w:rsid w:val="00BC4E66"/>
    <w:rsid w:val="00BD123C"/>
    <w:rsid w:val="00BE2203"/>
    <w:rsid w:val="00BF45BE"/>
    <w:rsid w:val="00BF5D40"/>
    <w:rsid w:val="00BF5FC3"/>
    <w:rsid w:val="00BF78F9"/>
    <w:rsid w:val="00C05545"/>
    <w:rsid w:val="00C118B5"/>
    <w:rsid w:val="00C15CC3"/>
    <w:rsid w:val="00C229B3"/>
    <w:rsid w:val="00C26693"/>
    <w:rsid w:val="00C30909"/>
    <w:rsid w:val="00C32549"/>
    <w:rsid w:val="00C42CD1"/>
    <w:rsid w:val="00C43CC3"/>
    <w:rsid w:val="00C43DC8"/>
    <w:rsid w:val="00C4648B"/>
    <w:rsid w:val="00C46AAB"/>
    <w:rsid w:val="00C53023"/>
    <w:rsid w:val="00C62574"/>
    <w:rsid w:val="00C70FBC"/>
    <w:rsid w:val="00C72683"/>
    <w:rsid w:val="00C72A1D"/>
    <w:rsid w:val="00C87C33"/>
    <w:rsid w:val="00C938A0"/>
    <w:rsid w:val="00C9487F"/>
    <w:rsid w:val="00CA05CD"/>
    <w:rsid w:val="00CA06D6"/>
    <w:rsid w:val="00CA4571"/>
    <w:rsid w:val="00CB28D9"/>
    <w:rsid w:val="00CB3C1B"/>
    <w:rsid w:val="00CB483E"/>
    <w:rsid w:val="00CB619A"/>
    <w:rsid w:val="00CC4ECE"/>
    <w:rsid w:val="00CC5500"/>
    <w:rsid w:val="00CD66EC"/>
    <w:rsid w:val="00CE0059"/>
    <w:rsid w:val="00CE265E"/>
    <w:rsid w:val="00CE2AF5"/>
    <w:rsid w:val="00CE42D2"/>
    <w:rsid w:val="00CE6778"/>
    <w:rsid w:val="00D10889"/>
    <w:rsid w:val="00D17C03"/>
    <w:rsid w:val="00D200B4"/>
    <w:rsid w:val="00D210D9"/>
    <w:rsid w:val="00D255AA"/>
    <w:rsid w:val="00D37131"/>
    <w:rsid w:val="00D37206"/>
    <w:rsid w:val="00D510F2"/>
    <w:rsid w:val="00D5471E"/>
    <w:rsid w:val="00D663E2"/>
    <w:rsid w:val="00D84E02"/>
    <w:rsid w:val="00DA11DF"/>
    <w:rsid w:val="00DB4FA0"/>
    <w:rsid w:val="00DB6A75"/>
    <w:rsid w:val="00DC1AF5"/>
    <w:rsid w:val="00DD0209"/>
    <w:rsid w:val="00DD2C08"/>
    <w:rsid w:val="00DE0C3F"/>
    <w:rsid w:val="00DE0DC2"/>
    <w:rsid w:val="00DE26E5"/>
    <w:rsid w:val="00DE4A8C"/>
    <w:rsid w:val="00DF03AD"/>
    <w:rsid w:val="00DF0609"/>
    <w:rsid w:val="00DF0CCD"/>
    <w:rsid w:val="00DF49E1"/>
    <w:rsid w:val="00DF4B73"/>
    <w:rsid w:val="00DF62AD"/>
    <w:rsid w:val="00DF71EF"/>
    <w:rsid w:val="00E00D56"/>
    <w:rsid w:val="00E02407"/>
    <w:rsid w:val="00E02B87"/>
    <w:rsid w:val="00E04F4A"/>
    <w:rsid w:val="00E15B16"/>
    <w:rsid w:val="00E15E85"/>
    <w:rsid w:val="00E20DC5"/>
    <w:rsid w:val="00E21C46"/>
    <w:rsid w:val="00E2672F"/>
    <w:rsid w:val="00E33005"/>
    <w:rsid w:val="00E369F9"/>
    <w:rsid w:val="00E46F14"/>
    <w:rsid w:val="00E47695"/>
    <w:rsid w:val="00E52B13"/>
    <w:rsid w:val="00E53374"/>
    <w:rsid w:val="00E57998"/>
    <w:rsid w:val="00E616A5"/>
    <w:rsid w:val="00E716D2"/>
    <w:rsid w:val="00E75EEB"/>
    <w:rsid w:val="00E80F23"/>
    <w:rsid w:val="00E81EDD"/>
    <w:rsid w:val="00E914FB"/>
    <w:rsid w:val="00E97C6C"/>
    <w:rsid w:val="00EA187B"/>
    <w:rsid w:val="00EA28A1"/>
    <w:rsid w:val="00EA47CC"/>
    <w:rsid w:val="00EA603F"/>
    <w:rsid w:val="00EA6541"/>
    <w:rsid w:val="00EA7BDF"/>
    <w:rsid w:val="00EB539E"/>
    <w:rsid w:val="00EC00DE"/>
    <w:rsid w:val="00EC267D"/>
    <w:rsid w:val="00EC6CC0"/>
    <w:rsid w:val="00EC795E"/>
    <w:rsid w:val="00ED288A"/>
    <w:rsid w:val="00EE5C93"/>
    <w:rsid w:val="00EF21BF"/>
    <w:rsid w:val="00EF7008"/>
    <w:rsid w:val="00F1088C"/>
    <w:rsid w:val="00F11C2A"/>
    <w:rsid w:val="00F2237E"/>
    <w:rsid w:val="00F27636"/>
    <w:rsid w:val="00F32BAE"/>
    <w:rsid w:val="00F42AF8"/>
    <w:rsid w:val="00F43C13"/>
    <w:rsid w:val="00F44C5E"/>
    <w:rsid w:val="00F47CF4"/>
    <w:rsid w:val="00F5090F"/>
    <w:rsid w:val="00F520E2"/>
    <w:rsid w:val="00F5358D"/>
    <w:rsid w:val="00F611E8"/>
    <w:rsid w:val="00F62902"/>
    <w:rsid w:val="00F65BF5"/>
    <w:rsid w:val="00F80AF9"/>
    <w:rsid w:val="00F87615"/>
    <w:rsid w:val="00FA29BA"/>
    <w:rsid w:val="00FA3C18"/>
    <w:rsid w:val="00FA4207"/>
    <w:rsid w:val="00FA7BF4"/>
    <w:rsid w:val="00FB3E15"/>
    <w:rsid w:val="00FC4622"/>
    <w:rsid w:val="00FD213A"/>
    <w:rsid w:val="00FD2BFC"/>
    <w:rsid w:val="00FD37D1"/>
    <w:rsid w:val="00FD7AEB"/>
    <w:rsid w:val="00FE1855"/>
    <w:rsid w:val="00FE3586"/>
    <w:rsid w:val="00FE3BB6"/>
    <w:rsid w:val="00FF609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80C8"/>
  <w15:chartTrackingRefBased/>
  <w15:docId w15:val="{4D1A5160-58F0-4D8F-B3A2-7BA5D41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35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StandardWeb">
    <w:name w:val="Normal (Web)"/>
    <w:basedOn w:val="Normal"/>
    <w:uiPriority w:val="99"/>
    <w:unhideWhenUsed/>
    <w:rsid w:val="00E47695"/>
    <w:pPr>
      <w:suppressAutoHyphens w:val="0"/>
      <w:spacing w:before="100" w:beforeAutospacing="1" w:after="100" w:afterAutospacing="1"/>
    </w:pPr>
    <w:rPr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022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226E"/>
    <w:pPr>
      <w:suppressAutoHyphens w:val="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226E"/>
    <w:rPr>
      <w:rFonts w:cstheme="minorBidi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983D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3DE2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7087-3430-4101-9409-638E89B5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5</cp:revision>
  <cp:lastPrinted>2025-08-19T11:54:00Z</cp:lastPrinted>
  <dcterms:created xsi:type="dcterms:W3CDTF">2025-12-05T09:56:00Z</dcterms:created>
  <dcterms:modified xsi:type="dcterms:W3CDTF">2025-12-05T10:09:00Z</dcterms:modified>
</cp:coreProperties>
</file>